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1061553"/>
    <w:p w14:paraId="75E6753F" w14:textId="1A2934F3" w:rsidR="00CA7CD8" w:rsidRDefault="00690FBF" w:rsidP="00411F99">
      <w:pPr>
        <w:pStyle w:val="Title"/>
        <w:spacing w:before="0" w:after="0" w:line="240" w:lineRule="auto"/>
        <w:ind w:left="0"/>
        <w:rPr>
          <w:sz w:val="96"/>
          <w:szCs w:val="9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DD9B0DA" wp14:editId="43625C15">
                <wp:simplePos x="0" y="0"/>
                <wp:positionH relativeFrom="margin">
                  <wp:posOffset>-519545</wp:posOffset>
                </wp:positionH>
                <wp:positionV relativeFrom="margin">
                  <wp:posOffset>-402590</wp:posOffset>
                </wp:positionV>
                <wp:extent cx="6985635" cy="10058400"/>
                <wp:effectExtent l="0" t="0" r="5715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058400"/>
                          <a:chOff x="0" y="0"/>
                          <a:chExt cx="4762532" cy="6858000"/>
                        </a:xfrm>
                      </wpg:grpSpPr>
                      <wps:wsp>
                        <wps:cNvPr id="7" name="Freeform 6">
                          <a:extLst>
                            <a:ext uri="{FF2B5EF4-FFF2-40B4-BE49-F238E27FC236}">
                              <a16:creationId xmlns:a16="http://schemas.microsoft.com/office/drawing/2014/main" id="{97861BD5-9E4C-D546-A13E-D5CF77915A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 8">
                          <a:extLst>
                            <a:ext uri="{FF2B5EF4-FFF2-40B4-BE49-F238E27FC236}">
                              <a16:creationId xmlns:a16="http://schemas.microsoft.com/office/drawing/2014/main" id="{34C66C4E-700E-194D-BC81-934C3C3CDCA8}"/>
                            </a:ext>
                          </a:extLst>
                        </wps:cNvPr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9">
                          <a:extLst>
                            <a:ext uri="{FF2B5EF4-FFF2-40B4-BE49-F238E27FC236}">
                              <a16:creationId xmlns:a16="http://schemas.microsoft.com/office/drawing/2014/main" id="{2AA49747-F257-AA44-98C1-DE57A0977D0A}"/>
                            </a:ext>
                          </a:extLst>
                        </wps:cNvPr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11">
                          <a:extLst>
                            <a:ext uri="{FF2B5EF4-FFF2-40B4-BE49-F238E27FC236}">
                              <a16:creationId xmlns:a16="http://schemas.microsoft.com/office/drawing/2014/main" id="{D70623B7-9CCF-624C-B2B4-A46F42F5CE0C}"/>
                            </a:ext>
                          </a:extLst>
                        </wps:cNvPr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9AE6F" id="Group 1" o:spid="_x0000_s1026" style="position:absolute;margin-left:-40.9pt;margin-top:-31.7pt;width:550.05pt;height:11in;z-index:-251657216;mso-position-horizontal-relative:margin;mso-position-vertical-relative:margin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">
                <o:lock v:ext="edit" aspectratio="t"/>
                <v:shape id="Freeform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" path="m,l6235,r,6858000l,6858000,,xe" fillcolor="#669748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reeform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reeform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" path="m,l6234,r,6858000l,6858000,,xe" fillcolor="#669748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reeform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margin"/>
                <w10:anchorlock/>
              </v:group>
            </w:pict>
          </mc:Fallback>
        </mc:AlternateContent>
      </w:r>
      <w:r w:rsidR="00805E39">
        <w:rPr>
          <w:sz w:val="96"/>
          <w:szCs w:val="96"/>
        </w:rPr>
        <w:t>RASHIKA MAKKER</w:t>
      </w:r>
    </w:p>
    <w:p w14:paraId="0A014449" w14:textId="25C9A28D" w:rsidR="00805E39" w:rsidRPr="00411F99" w:rsidRDefault="00411F99" w:rsidP="00805E39">
      <w:pPr>
        <w:rPr>
          <w:sz w:val="24"/>
          <w:szCs w:val="24"/>
        </w:rPr>
      </w:pPr>
      <w:r w:rsidRPr="00411F99">
        <w:rPr>
          <w:sz w:val="24"/>
          <w:szCs w:val="24"/>
        </w:rPr>
        <w:t>A driven and motivated individual with a strong sense of creativity and confidence. Focused on building my career and actively seeking opportunities to join a dynamic and progressive organization where I can gain valuable work experience</w:t>
      </w:r>
      <w:r w:rsidR="00A56599">
        <w:rPr>
          <w:sz w:val="24"/>
          <w:szCs w:val="24"/>
        </w:rPr>
        <w:t xml:space="preserve"> as an intern.</w:t>
      </w:r>
    </w:p>
    <w:p w14:paraId="52BF42E7" w14:textId="2F53B9E4" w:rsidR="004C1DA9" w:rsidRPr="00411F99" w:rsidRDefault="004C1DA9" w:rsidP="00411F99">
      <w:pPr>
        <w:pStyle w:val="Subtitle"/>
        <w:ind w:left="0"/>
        <w:rPr>
          <w:sz w:val="24"/>
          <w:szCs w:val="24"/>
        </w:rPr>
      </w:pPr>
    </w:p>
    <w:p w14:paraId="0E766C71" w14:textId="476509C3" w:rsidR="00690FBF" w:rsidRPr="00411F99" w:rsidRDefault="00411F99" w:rsidP="00690FBF">
      <w:pPr>
        <w:rPr>
          <w:b/>
          <w:bCs/>
          <w:sz w:val="24"/>
          <w:szCs w:val="24"/>
          <w:lang w:bidi="ar-SA"/>
        </w:rPr>
      </w:pPr>
      <w:r w:rsidRPr="00411F99">
        <w:rPr>
          <w:b/>
          <w:bCs/>
          <w:sz w:val="24"/>
          <w:szCs w:val="24"/>
          <w:lang w:bidi="ar-SA"/>
        </w:rPr>
        <w:t>ABOUT-</w:t>
      </w:r>
    </w:p>
    <w:p w14:paraId="702ADA54" w14:textId="4D88C59D" w:rsidR="00690FBF" w:rsidRPr="00411F99" w:rsidRDefault="00CA7CD8" w:rsidP="00690FBF">
      <w:pPr>
        <w:rPr>
          <w:sz w:val="24"/>
          <w:szCs w:val="24"/>
        </w:rPr>
      </w:pPr>
      <w:r w:rsidRPr="00411F99">
        <w:rPr>
          <w:sz w:val="24"/>
          <w:szCs w:val="24"/>
        </w:rPr>
        <w:t>9811366799</w:t>
      </w:r>
    </w:p>
    <w:p w14:paraId="3706B9F5" w14:textId="7BD8A4DD" w:rsidR="00690FBF" w:rsidRPr="00411F99" w:rsidRDefault="00CA7CD8" w:rsidP="00690FBF">
      <w:pPr>
        <w:rPr>
          <w:sz w:val="24"/>
          <w:szCs w:val="24"/>
        </w:rPr>
      </w:pPr>
      <w:r w:rsidRPr="00411F99">
        <w:rPr>
          <w:sz w:val="24"/>
          <w:szCs w:val="24"/>
        </w:rPr>
        <w:t>rashika.makker123@gmail.com</w:t>
      </w:r>
    </w:p>
    <w:p w14:paraId="1818C625" w14:textId="1DD8842E" w:rsidR="00690FBF" w:rsidRPr="00411F99" w:rsidRDefault="00CA7CD8" w:rsidP="00690FBF">
      <w:pPr>
        <w:rPr>
          <w:sz w:val="24"/>
          <w:szCs w:val="24"/>
          <w:lang w:bidi="ar-SA"/>
        </w:rPr>
      </w:pPr>
      <w:r w:rsidRPr="00411F99">
        <w:rPr>
          <w:sz w:val="24"/>
          <w:szCs w:val="24"/>
          <w:lang w:bidi="ar-SA"/>
        </w:rPr>
        <w:t>11/9 3</w:t>
      </w:r>
      <w:r w:rsidRPr="00411F99">
        <w:rPr>
          <w:sz w:val="24"/>
          <w:szCs w:val="24"/>
          <w:vertAlign w:val="superscript"/>
          <w:lang w:bidi="ar-SA"/>
        </w:rPr>
        <w:t>rd</w:t>
      </w:r>
      <w:r w:rsidRPr="00411F99">
        <w:rPr>
          <w:sz w:val="24"/>
          <w:szCs w:val="24"/>
          <w:lang w:bidi="ar-SA"/>
        </w:rPr>
        <w:t xml:space="preserve"> floor Moti Nagar </w:t>
      </w:r>
    </w:p>
    <w:p w14:paraId="097640A0" w14:textId="00C304AB" w:rsidR="00031E11" w:rsidRPr="00690FBF" w:rsidRDefault="00CA7CD8" w:rsidP="00690FBF">
      <w:r w:rsidRPr="00411F99">
        <w:rPr>
          <w:sz w:val="24"/>
          <w:szCs w:val="24"/>
          <w:lang w:bidi="ar-SA"/>
        </w:rPr>
        <w:t>New Delhi - 110015</w:t>
      </w:r>
    </w:p>
    <w:p w14:paraId="677319A1" w14:textId="77777777" w:rsidR="00031E11" w:rsidRDefault="00031E11" w:rsidP="00411F99">
      <w:pPr>
        <w:ind w:left="0"/>
      </w:pPr>
    </w:p>
    <w:p w14:paraId="7E9BAD99" w14:textId="45A029D1" w:rsidR="00CA7CD8" w:rsidRPr="00CA7CD8" w:rsidRDefault="00CA7CD8" w:rsidP="00411F99">
      <w:pPr>
        <w:pStyle w:val="Subtitle"/>
      </w:pPr>
      <w:r>
        <w:t>EXTRA CO- CURRICULAR ACTIVITIES</w:t>
      </w:r>
    </w:p>
    <w:p w14:paraId="2A558514" w14:textId="77777777" w:rsidR="00411F99" w:rsidRDefault="00CA7CD8" w:rsidP="00411F99">
      <w:pPr>
        <w:pStyle w:val="Dates"/>
        <w:numPr>
          <w:ilvl w:val="0"/>
          <w:numId w:val="10"/>
        </w:numPr>
        <w:rPr>
          <w:sz w:val="24"/>
          <w:szCs w:val="24"/>
        </w:rPr>
      </w:pPr>
      <w:r w:rsidRPr="00411F99">
        <w:rPr>
          <w:sz w:val="24"/>
          <w:szCs w:val="24"/>
        </w:rPr>
        <w:t xml:space="preserve">State Level Player in Volleyball </w:t>
      </w:r>
    </w:p>
    <w:p w14:paraId="20C27265" w14:textId="48817AEC" w:rsidR="00CA7CD8" w:rsidRPr="00411F99" w:rsidRDefault="00CA7CD8" w:rsidP="00411F99">
      <w:pPr>
        <w:pStyle w:val="Dates"/>
        <w:numPr>
          <w:ilvl w:val="0"/>
          <w:numId w:val="10"/>
        </w:numPr>
        <w:rPr>
          <w:sz w:val="24"/>
          <w:szCs w:val="24"/>
        </w:rPr>
      </w:pPr>
      <w:r w:rsidRPr="00411F99">
        <w:rPr>
          <w:sz w:val="24"/>
          <w:szCs w:val="24"/>
        </w:rPr>
        <w:t xml:space="preserve">Nationals in Shooting Ball </w:t>
      </w:r>
    </w:p>
    <w:p w14:paraId="3D72F0D7" w14:textId="76D5851F" w:rsidR="00CA7CD8" w:rsidRPr="00411F99" w:rsidRDefault="00CA7CD8" w:rsidP="00411F99">
      <w:pPr>
        <w:pStyle w:val="Dates"/>
        <w:numPr>
          <w:ilvl w:val="0"/>
          <w:numId w:val="10"/>
        </w:numPr>
        <w:rPr>
          <w:sz w:val="24"/>
          <w:szCs w:val="24"/>
        </w:rPr>
      </w:pPr>
      <w:proofErr w:type="spellStart"/>
      <w:r w:rsidRPr="00411F99">
        <w:rPr>
          <w:sz w:val="24"/>
          <w:szCs w:val="24"/>
        </w:rPr>
        <w:t>Zonals</w:t>
      </w:r>
      <w:proofErr w:type="spellEnd"/>
      <w:r w:rsidRPr="00411F99">
        <w:rPr>
          <w:sz w:val="24"/>
          <w:szCs w:val="24"/>
        </w:rPr>
        <w:t xml:space="preserve"> Level Player in Volleyball </w:t>
      </w:r>
      <w:proofErr w:type="gramStart"/>
      <w:r w:rsidRPr="00411F99">
        <w:rPr>
          <w:sz w:val="24"/>
          <w:szCs w:val="24"/>
        </w:rPr>
        <w:t>( 2</w:t>
      </w:r>
      <w:proofErr w:type="gramEnd"/>
      <w:r w:rsidRPr="00411F99">
        <w:rPr>
          <w:sz w:val="24"/>
          <w:szCs w:val="24"/>
          <w:vertAlign w:val="superscript"/>
        </w:rPr>
        <w:t>nd</w:t>
      </w:r>
      <w:r w:rsidRPr="00411F99">
        <w:rPr>
          <w:sz w:val="24"/>
          <w:szCs w:val="24"/>
        </w:rPr>
        <w:t xml:space="preserve"> position)</w:t>
      </w:r>
    </w:p>
    <w:p w14:paraId="2F0CE996" w14:textId="1AC365D3" w:rsidR="00CA7CD8" w:rsidRPr="00411F99" w:rsidRDefault="00CA7CD8" w:rsidP="00411F99">
      <w:pPr>
        <w:pStyle w:val="Dates"/>
        <w:numPr>
          <w:ilvl w:val="0"/>
          <w:numId w:val="10"/>
        </w:numPr>
        <w:rPr>
          <w:sz w:val="24"/>
          <w:szCs w:val="24"/>
        </w:rPr>
      </w:pPr>
      <w:r w:rsidRPr="00411F99">
        <w:rPr>
          <w:sz w:val="24"/>
          <w:szCs w:val="24"/>
        </w:rPr>
        <w:t xml:space="preserve">Inter College Tournament </w:t>
      </w:r>
      <w:proofErr w:type="gramStart"/>
      <w:r w:rsidRPr="00411F99">
        <w:rPr>
          <w:sz w:val="24"/>
          <w:szCs w:val="24"/>
        </w:rPr>
        <w:t>in  Volleyball</w:t>
      </w:r>
      <w:proofErr w:type="gramEnd"/>
      <w:r w:rsidRPr="00411F99">
        <w:rPr>
          <w:sz w:val="24"/>
          <w:szCs w:val="24"/>
        </w:rPr>
        <w:t xml:space="preserve"> – by Gargi’s Team </w:t>
      </w:r>
    </w:p>
    <w:p w14:paraId="2DA9424B" w14:textId="4B589F50" w:rsidR="00CA7CD8" w:rsidRPr="00411F99" w:rsidRDefault="00CA7CD8" w:rsidP="00411F99">
      <w:pPr>
        <w:pStyle w:val="Dates"/>
        <w:numPr>
          <w:ilvl w:val="0"/>
          <w:numId w:val="10"/>
        </w:numPr>
        <w:rPr>
          <w:sz w:val="24"/>
          <w:szCs w:val="24"/>
        </w:rPr>
      </w:pPr>
      <w:r w:rsidRPr="00411F99">
        <w:rPr>
          <w:sz w:val="24"/>
          <w:szCs w:val="24"/>
        </w:rPr>
        <w:t>Volunteer at NGO (Mera India Mera Adhikar)</w:t>
      </w:r>
    </w:p>
    <w:p w14:paraId="2C1F5159" w14:textId="15BC64EE" w:rsidR="004C1DA9" w:rsidRPr="00411F99" w:rsidRDefault="00CA7CD8" w:rsidP="00411F99">
      <w:pPr>
        <w:pStyle w:val="Dates"/>
        <w:numPr>
          <w:ilvl w:val="0"/>
          <w:numId w:val="10"/>
        </w:numPr>
        <w:rPr>
          <w:sz w:val="24"/>
          <w:szCs w:val="24"/>
        </w:rPr>
      </w:pPr>
      <w:r w:rsidRPr="00411F99">
        <w:rPr>
          <w:sz w:val="24"/>
          <w:szCs w:val="24"/>
        </w:rPr>
        <w:t xml:space="preserve">M.S </w:t>
      </w:r>
      <w:proofErr w:type="gramStart"/>
      <w:r w:rsidRPr="00411F99">
        <w:rPr>
          <w:sz w:val="24"/>
          <w:szCs w:val="24"/>
        </w:rPr>
        <w:t>Word ,</w:t>
      </w:r>
      <w:proofErr w:type="gramEnd"/>
      <w:r w:rsidRPr="00411F99">
        <w:rPr>
          <w:sz w:val="24"/>
          <w:szCs w:val="24"/>
        </w:rPr>
        <w:t xml:space="preserve"> </w:t>
      </w:r>
      <w:proofErr w:type="spellStart"/>
      <w:r w:rsidRPr="00411F99">
        <w:rPr>
          <w:sz w:val="24"/>
          <w:szCs w:val="24"/>
        </w:rPr>
        <w:t>Powerpoint</w:t>
      </w:r>
      <w:proofErr w:type="spellEnd"/>
      <w:r w:rsidRPr="00411F99">
        <w:rPr>
          <w:sz w:val="24"/>
          <w:szCs w:val="24"/>
        </w:rPr>
        <w:t xml:space="preserve"> , Basic Excel Course by RCC</w:t>
      </w:r>
    </w:p>
    <w:p w14:paraId="48809920" w14:textId="77777777" w:rsidR="004C1DA9" w:rsidRDefault="004C1DA9" w:rsidP="00690FBF"/>
    <w:p w14:paraId="087F39A5" w14:textId="77777777" w:rsidR="004C1DA9" w:rsidRPr="004C1DA9" w:rsidRDefault="00000000" w:rsidP="00690FBF">
      <w:pPr>
        <w:pStyle w:val="Subtitle"/>
      </w:pPr>
      <w:sdt>
        <w:sdtPr>
          <w:id w:val="1080101502"/>
          <w:placeholder>
            <w:docPart w:val="DB5D361BE2E04F13AC99067C5ED8B104"/>
          </w:placeholder>
          <w:temporary/>
          <w:showingPlcHdr/>
          <w15:appearance w15:val="hidden"/>
        </w:sdtPr>
        <w:sdtContent>
          <w:r w:rsidR="00690FBF" w:rsidRPr="004C1DA9">
            <w:t>Education</w:t>
          </w:r>
        </w:sdtContent>
      </w:sdt>
    </w:p>
    <w:p w14:paraId="13D31A54" w14:textId="77777777" w:rsidR="004C1DA9" w:rsidRDefault="004C1DA9" w:rsidP="00690FBF"/>
    <w:p w14:paraId="0623E5B3" w14:textId="5E89538D" w:rsidR="004C1DA9" w:rsidRPr="00411F99" w:rsidRDefault="00CA7CD8" w:rsidP="00CA7CD8">
      <w:pPr>
        <w:rPr>
          <w:b/>
          <w:sz w:val="24"/>
          <w:szCs w:val="24"/>
        </w:rPr>
      </w:pPr>
      <w:r w:rsidRPr="00411F99">
        <w:rPr>
          <w:b/>
          <w:sz w:val="24"/>
          <w:szCs w:val="24"/>
        </w:rPr>
        <w:t xml:space="preserve">BACHELOR OF ARTS IN APPLIED PSYCHOLOGY HONORS </w:t>
      </w:r>
    </w:p>
    <w:p w14:paraId="5B6F934E" w14:textId="77777777" w:rsidR="00CA7CD8" w:rsidRPr="00411F99" w:rsidRDefault="00CA7CD8" w:rsidP="00CA7CD8">
      <w:pPr>
        <w:rPr>
          <w:b/>
          <w:sz w:val="24"/>
          <w:szCs w:val="24"/>
        </w:rPr>
      </w:pPr>
      <w:r w:rsidRPr="00411F99">
        <w:rPr>
          <w:b/>
          <w:sz w:val="24"/>
          <w:szCs w:val="24"/>
        </w:rPr>
        <w:t xml:space="preserve">GARGI COLLEGE, UNIVERSITY OF </w:t>
      </w:r>
      <w:proofErr w:type="gramStart"/>
      <w:r w:rsidRPr="00411F99">
        <w:rPr>
          <w:b/>
          <w:sz w:val="24"/>
          <w:szCs w:val="24"/>
        </w:rPr>
        <w:t>DELHI ,</w:t>
      </w:r>
      <w:proofErr w:type="gramEnd"/>
      <w:r w:rsidRPr="00411F99">
        <w:rPr>
          <w:b/>
          <w:sz w:val="24"/>
          <w:szCs w:val="24"/>
        </w:rPr>
        <w:t xml:space="preserve"> </w:t>
      </w:r>
    </w:p>
    <w:p w14:paraId="161D979D" w14:textId="6272F8BE" w:rsidR="00CA7CD8" w:rsidRPr="00411F99" w:rsidRDefault="00CA7CD8" w:rsidP="00CA7CD8">
      <w:pPr>
        <w:rPr>
          <w:bCs/>
          <w:sz w:val="24"/>
          <w:szCs w:val="24"/>
        </w:rPr>
      </w:pPr>
      <w:r w:rsidRPr="00411F99">
        <w:rPr>
          <w:b/>
          <w:sz w:val="24"/>
          <w:szCs w:val="24"/>
        </w:rPr>
        <w:t xml:space="preserve"> </w:t>
      </w:r>
      <w:r w:rsidRPr="00411F99">
        <w:rPr>
          <w:bCs/>
          <w:sz w:val="24"/>
          <w:szCs w:val="24"/>
        </w:rPr>
        <w:t xml:space="preserve">Siri Fort Rd, Siri Fort </w:t>
      </w:r>
      <w:proofErr w:type="spellStart"/>
      <w:r w:rsidRPr="00411F99">
        <w:rPr>
          <w:bCs/>
          <w:sz w:val="24"/>
          <w:szCs w:val="24"/>
        </w:rPr>
        <w:t>Instituitional</w:t>
      </w:r>
      <w:proofErr w:type="spellEnd"/>
      <w:r w:rsidRPr="00411F99">
        <w:rPr>
          <w:bCs/>
          <w:sz w:val="24"/>
          <w:szCs w:val="24"/>
        </w:rPr>
        <w:t xml:space="preserve"> </w:t>
      </w:r>
      <w:proofErr w:type="gramStart"/>
      <w:r w:rsidRPr="00411F99">
        <w:rPr>
          <w:bCs/>
          <w:sz w:val="24"/>
          <w:szCs w:val="24"/>
        </w:rPr>
        <w:t>Area</w:t>
      </w:r>
      <w:r w:rsidRPr="00411F99">
        <w:rPr>
          <w:b/>
          <w:sz w:val="24"/>
          <w:szCs w:val="24"/>
        </w:rPr>
        <w:t xml:space="preserve"> ,</w:t>
      </w:r>
      <w:proofErr w:type="gramEnd"/>
      <w:r w:rsidRPr="00411F99">
        <w:rPr>
          <w:b/>
          <w:sz w:val="24"/>
          <w:szCs w:val="24"/>
        </w:rPr>
        <w:t xml:space="preserve"> </w:t>
      </w:r>
      <w:r w:rsidRPr="00411F99">
        <w:rPr>
          <w:bCs/>
          <w:sz w:val="24"/>
          <w:szCs w:val="24"/>
        </w:rPr>
        <w:t>New Delhi - 110049</w:t>
      </w:r>
    </w:p>
    <w:p w14:paraId="2A2FA9CB" w14:textId="2C04470B" w:rsidR="004C1DA9" w:rsidRPr="00411F99" w:rsidRDefault="00805E39" w:rsidP="00805E3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11F99">
        <w:rPr>
          <w:sz w:val="24"/>
          <w:szCs w:val="24"/>
        </w:rPr>
        <w:t>SGPA (SEM 1) – 7.5</w:t>
      </w:r>
    </w:p>
    <w:p w14:paraId="59BEBBFF" w14:textId="6A3BA894" w:rsidR="00805E39" w:rsidRPr="00411F99" w:rsidRDefault="00805E39" w:rsidP="00805E39">
      <w:pPr>
        <w:rPr>
          <w:sz w:val="24"/>
          <w:szCs w:val="24"/>
        </w:rPr>
      </w:pPr>
      <w:r w:rsidRPr="00411F99">
        <w:rPr>
          <w:b/>
          <w:bCs/>
          <w:sz w:val="24"/>
          <w:szCs w:val="24"/>
        </w:rPr>
        <w:t xml:space="preserve">BAL BHARATI PUBLIC </w:t>
      </w:r>
      <w:proofErr w:type="gramStart"/>
      <w:r w:rsidRPr="00411F99">
        <w:rPr>
          <w:b/>
          <w:bCs/>
          <w:sz w:val="24"/>
          <w:szCs w:val="24"/>
        </w:rPr>
        <w:t>SCOOL ,</w:t>
      </w:r>
      <w:proofErr w:type="gramEnd"/>
      <w:r w:rsidRPr="00411F99">
        <w:rPr>
          <w:b/>
          <w:bCs/>
          <w:sz w:val="24"/>
          <w:szCs w:val="24"/>
        </w:rPr>
        <w:t xml:space="preserve"> GRHM</w:t>
      </w:r>
      <w:r w:rsidRPr="00411F99">
        <w:rPr>
          <w:sz w:val="24"/>
          <w:szCs w:val="24"/>
        </w:rPr>
        <w:t xml:space="preserve"> , New Delhi – 110060 </w:t>
      </w:r>
    </w:p>
    <w:p w14:paraId="7BB15AD3" w14:textId="3A3B6537" w:rsidR="00805E39" w:rsidRPr="00411F99" w:rsidRDefault="00805E39" w:rsidP="00805E39">
      <w:pPr>
        <w:rPr>
          <w:sz w:val="24"/>
          <w:szCs w:val="24"/>
        </w:rPr>
      </w:pPr>
      <w:r w:rsidRPr="00411F99">
        <w:rPr>
          <w:sz w:val="24"/>
          <w:szCs w:val="24"/>
        </w:rPr>
        <w:t xml:space="preserve">STREAM- Humanities </w:t>
      </w:r>
    </w:p>
    <w:p w14:paraId="7E288C57" w14:textId="2E1D6682" w:rsidR="00805E39" w:rsidRPr="00411F99" w:rsidRDefault="00805E39" w:rsidP="00805E3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11F99">
        <w:rPr>
          <w:sz w:val="24"/>
          <w:szCs w:val="24"/>
        </w:rPr>
        <w:t>Percentage in 12</w:t>
      </w:r>
      <w:r w:rsidRPr="00411F99">
        <w:rPr>
          <w:sz w:val="24"/>
          <w:szCs w:val="24"/>
          <w:vertAlign w:val="superscript"/>
        </w:rPr>
        <w:t>th</w:t>
      </w:r>
      <w:r w:rsidRPr="00411F99">
        <w:rPr>
          <w:sz w:val="24"/>
          <w:szCs w:val="24"/>
        </w:rPr>
        <w:t>- 90% (Aggregate of 5 subjects)</w:t>
      </w:r>
    </w:p>
    <w:p w14:paraId="2EC9B0D0" w14:textId="2CA76D6B" w:rsidR="00805E39" w:rsidRPr="00411F99" w:rsidRDefault="00805E39" w:rsidP="00805E3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11F99">
        <w:rPr>
          <w:sz w:val="24"/>
          <w:szCs w:val="24"/>
        </w:rPr>
        <w:t>Percentage in 12</w:t>
      </w:r>
      <w:r w:rsidRPr="00411F99">
        <w:rPr>
          <w:sz w:val="24"/>
          <w:szCs w:val="24"/>
          <w:vertAlign w:val="superscript"/>
        </w:rPr>
        <w:t>th</w:t>
      </w:r>
      <w:r w:rsidRPr="00411F99">
        <w:rPr>
          <w:sz w:val="24"/>
          <w:szCs w:val="24"/>
        </w:rPr>
        <w:t>-92% (Aggregate of 4 subjects)</w:t>
      </w:r>
    </w:p>
    <w:p w14:paraId="4242FDB7" w14:textId="494C6310" w:rsidR="00805E39" w:rsidRPr="00411F99" w:rsidRDefault="00805E39" w:rsidP="00805E3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11F99">
        <w:rPr>
          <w:sz w:val="24"/>
          <w:szCs w:val="24"/>
        </w:rPr>
        <w:t>Percentage in 10</w:t>
      </w:r>
      <w:r w:rsidRPr="00411F99">
        <w:rPr>
          <w:sz w:val="24"/>
          <w:szCs w:val="24"/>
          <w:vertAlign w:val="superscript"/>
        </w:rPr>
        <w:t>th</w:t>
      </w:r>
      <w:r w:rsidRPr="00411F99">
        <w:rPr>
          <w:sz w:val="24"/>
          <w:szCs w:val="24"/>
        </w:rPr>
        <w:t>- 92% (Aggregate of 5 subjects)</w:t>
      </w:r>
    </w:p>
    <w:p w14:paraId="01919935" w14:textId="2E8CCE51" w:rsidR="004C1DA9" w:rsidRDefault="004C1DA9" w:rsidP="00805E39">
      <w:pPr>
        <w:ind w:left="0"/>
      </w:pPr>
    </w:p>
    <w:p w14:paraId="49AF2C2B" w14:textId="77777777" w:rsidR="004C1DA9" w:rsidRDefault="00000000" w:rsidP="00690FBF">
      <w:pPr>
        <w:pStyle w:val="Subtitle"/>
      </w:pPr>
      <w:sdt>
        <w:sdtPr>
          <w:id w:val="872966174"/>
          <w:placeholder>
            <w:docPart w:val="FD4D05112A944C9084C645C55D0FCBCA"/>
          </w:placeholder>
          <w:temporary/>
          <w:showingPlcHdr/>
          <w15:appearance w15:val="hidden"/>
        </w:sdtPr>
        <w:sdtContent>
          <w:r w:rsidR="00690FBF" w:rsidRPr="00802B72">
            <w:t>Skills</w:t>
          </w:r>
        </w:sdtContent>
      </w:sdt>
    </w:p>
    <w:p w14:paraId="603E4403" w14:textId="77777777" w:rsidR="004C1DA9" w:rsidRDefault="004C1DA9" w:rsidP="00690FBF"/>
    <w:p w14:paraId="4FC41CF4" w14:textId="3403A0FF" w:rsidR="004C1DA9" w:rsidRPr="00411F99" w:rsidRDefault="00000000" w:rsidP="00690FBF">
      <w:pPr>
        <w:pStyle w:val="Skills"/>
        <w:rPr>
          <w:sz w:val="24"/>
          <w:szCs w:val="24"/>
        </w:rPr>
      </w:pPr>
      <w:sdt>
        <w:sdtPr>
          <w:rPr>
            <w:sz w:val="24"/>
            <w:szCs w:val="24"/>
          </w:rPr>
          <w:id w:val="-774330883"/>
          <w:placeholder>
            <w:docPart w:val="5F648F785DE749B18AAD2DA44CAFF430"/>
          </w:placeholder>
          <w:temporary/>
          <w:showingPlcHdr/>
          <w15:appearance w15:val="hidden"/>
        </w:sdtPr>
        <w:sdtContent>
          <w:r w:rsidR="004C1DA9" w:rsidRPr="00411F99">
            <w:rPr>
              <w:sz w:val="24"/>
              <w:szCs w:val="24"/>
            </w:rPr>
            <w:t>Project management</w:t>
          </w:r>
        </w:sdtContent>
      </w:sdt>
      <w:r w:rsidR="004C1DA9" w:rsidRPr="00411F99">
        <w:rPr>
          <w:sz w:val="24"/>
          <w:szCs w:val="24"/>
        </w:rPr>
        <w:tab/>
      </w:r>
      <w:r w:rsidR="00CA7CD8" w:rsidRPr="00411F99">
        <w:rPr>
          <w:sz w:val="24"/>
          <w:szCs w:val="24"/>
        </w:rPr>
        <w:t>Time Management</w:t>
      </w:r>
      <w:r w:rsidR="004C1DA9" w:rsidRPr="00411F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37074130"/>
          <w:placeholder>
            <w:docPart w:val="CA4104CAD5744DF5AC10A9860BD31493"/>
          </w:placeholder>
          <w:temporary/>
          <w:showingPlcHdr/>
          <w15:appearance w15:val="hidden"/>
        </w:sdtPr>
        <w:sdtContent>
          <w:r w:rsidR="004C1DA9" w:rsidRPr="00411F99">
            <w:rPr>
              <w:sz w:val="24"/>
              <w:szCs w:val="24"/>
            </w:rPr>
            <w:t>Communication</w:t>
          </w:r>
        </w:sdtContent>
      </w:sdt>
    </w:p>
    <w:p w14:paraId="31978BC4" w14:textId="17E6FCD5" w:rsidR="00340C75" w:rsidRPr="00411F99" w:rsidRDefault="00000000" w:rsidP="00690FBF">
      <w:pPr>
        <w:pStyle w:val="Skills"/>
        <w:rPr>
          <w:sz w:val="24"/>
          <w:szCs w:val="24"/>
        </w:rPr>
      </w:pPr>
      <w:sdt>
        <w:sdtPr>
          <w:rPr>
            <w:sz w:val="24"/>
            <w:szCs w:val="24"/>
          </w:rPr>
          <w:id w:val="-260073351"/>
          <w:placeholder>
            <w:docPart w:val="263C6D31D3B04339863BADBE4020C7B5"/>
          </w:placeholder>
          <w:temporary/>
          <w:showingPlcHdr/>
          <w15:appearance w15:val="hidden"/>
        </w:sdtPr>
        <w:sdtContent>
          <w:r w:rsidR="004C1DA9" w:rsidRPr="00411F99">
            <w:rPr>
              <w:sz w:val="24"/>
              <w:szCs w:val="24"/>
            </w:rPr>
            <w:t>Organization</w:t>
          </w:r>
        </w:sdtContent>
      </w:sdt>
      <w:r w:rsidR="004C1DA9" w:rsidRPr="00411F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10485649"/>
          <w:placeholder>
            <w:docPart w:val="EC32E57A7A274A42850F08597A827167"/>
          </w:placeholder>
          <w:temporary/>
          <w:showingPlcHdr/>
          <w15:appearance w15:val="hidden"/>
        </w:sdtPr>
        <w:sdtContent>
          <w:r w:rsidR="004C1DA9" w:rsidRPr="00411F99">
            <w:rPr>
              <w:sz w:val="24"/>
              <w:szCs w:val="24"/>
            </w:rPr>
            <w:t>Problem-solving</w:t>
          </w:r>
        </w:sdtContent>
      </w:sdt>
      <w:r w:rsidR="004C1DA9" w:rsidRPr="00411F99">
        <w:rPr>
          <w:sz w:val="24"/>
          <w:szCs w:val="24"/>
        </w:rPr>
        <w:t xml:space="preserve"> </w:t>
      </w:r>
      <w:r w:rsidR="004C1DA9" w:rsidRPr="00411F99">
        <w:rPr>
          <w:sz w:val="24"/>
          <w:szCs w:val="24"/>
        </w:rPr>
        <w:tab/>
      </w:r>
      <w:bookmarkEnd w:id="0"/>
      <w:r w:rsidR="00CA7CD8" w:rsidRPr="00411F99">
        <w:rPr>
          <w:sz w:val="24"/>
          <w:szCs w:val="24"/>
        </w:rPr>
        <w:t>Fast Learner</w:t>
      </w:r>
    </w:p>
    <w:sectPr w:rsidR="00340C75" w:rsidRPr="00411F99" w:rsidSect="00690FBF">
      <w:pgSz w:w="12240" w:h="15840"/>
      <w:pgMar w:top="634" w:right="1440" w:bottom="634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877A" w14:textId="77777777" w:rsidR="00C22837" w:rsidRDefault="00C22837" w:rsidP="00690FBF">
      <w:r>
        <w:separator/>
      </w:r>
    </w:p>
  </w:endnote>
  <w:endnote w:type="continuationSeparator" w:id="0">
    <w:p w14:paraId="49F7169B" w14:textId="77777777" w:rsidR="00C22837" w:rsidRDefault="00C22837" w:rsidP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34807" w14:textId="77777777" w:rsidR="00C22837" w:rsidRDefault="00C22837" w:rsidP="00690FBF">
      <w:r>
        <w:separator/>
      </w:r>
    </w:p>
  </w:footnote>
  <w:footnote w:type="continuationSeparator" w:id="0">
    <w:p w14:paraId="27C0B784" w14:textId="77777777" w:rsidR="00C22837" w:rsidRDefault="00C22837" w:rsidP="0069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41D84131"/>
    <w:multiLevelType w:val="hybridMultilevel"/>
    <w:tmpl w:val="95DCBE9A"/>
    <w:lvl w:ilvl="0" w:tplc="40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 w15:restartNumberingAfterBreak="0">
    <w:nsid w:val="73850E9A"/>
    <w:multiLevelType w:val="hybridMultilevel"/>
    <w:tmpl w:val="7298D4C8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3972AB7"/>
    <w:multiLevelType w:val="hybridMultilevel"/>
    <w:tmpl w:val="801ACD32"/>
    <w:lvl w:ilvl="0" w:tplc="40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3"/>
  </w:num>
  <w:num w:numId="2" w16cid:durableId="549196634">
    <w:abstractNumId w:val="8"/>
  </w:num>
  <w:num w:numId="3" w16cid:durableId="1422919832">
    <w:abstractNumId w:val="7"/>
  </w:num>
  <w:num w:numId="4" w16cid:durableId="2071682557">
    <w:abstractNumId w:val="1"/>
  </w:num>
  <w:num w:numId="5" w16cid:durableId="1542015606">
    <w:abstractNumId w:val="2"/>
  </w:num>
  <w:num w:numId="6" w16cid:durableId="80369196">
    <w:abstractNumId w:val="9"/>
  </w:num>
  <w:num w:numId="7" w16cid:durableId="50083107">
    <w:abstractNumId w:val="0"/>
  </w:num>
  <w:num w:numId="8" w16cid:durableId="1351570466">
    <w:abstractNumId w:val="6"/>
  </w:num>
  <w:num w:numId="9" w16cid:durableId="1338926301">
    <w:abstractNumId w:val="4"/>
  </w:num>
  <w:num w:numId="10" w16cid:durableId="1373723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D8"/>
    <w:rsid w:val="000041FC"/>
    <w:rsid w:val="00031E11"/>
    <w:rsid w:val="00047507"/>
    <w:rsid w:val="000746AE"/>
    <w:rsid w:val="000A3B87"/>
    <w:rsid w:val="000D2A61"/>
    <w:rsid w:val="000E2956"/>
    <w:rsid w:val="001015E3"/>
    <w:rsid w:val="00101F80"/>
    <w:rsid w:val="00157B6C"/>
    <w:rsid w:val="00185237"/>
    <w:rsid w:val="00212436"/>
    <w:rsid w:val="0023785C"/>
    <w:rsid w:val="00254C21"/>
    <w:rsid w:val="00256C9B"/>
    <w:rsid w:val="00271A92"/>
    <w:rsid w:val="00292A11"/>
    <w:rsid w:val="002A1560"/>
    <w:rsid w:val="002C21CC"/>
    <w:rsid w:val="002C378E"/>
    <w:rsid w:val="002F6CB9"/>
    <w:rsid w:val="00303FDC"/>
    <w:rsid w:val="00340C75"/>
    <w:rsid w:val="0036765D"/>
    <w:rsid w:val="00377519"/>
    <w:rsid w:val="00390248"/>
    <w:rsid w:val="003A70F8"/>
    <w:rsid w:val="003E6D64"/>
    <w:rsid w:val="00407F3F"/>
    <w:rsid w:val="00410F37"/>
    <w:rsid w:val="00411F99"/>
    <w:rsid w:val="00445E3A"/>
    <w:rsid w:val="0046736A"/>
    <w:rsid w:val="00496677"/>
    <w:rsid w:val="00497CE6"/>
    <w:rsid w:val="004A389E"/>
    <w:rsid w:val="004B0D77"/>
    <w:rsid w:val="004C1DA9"/>
    <w:rsid w:val="004D7316"/>
    <w:rsid w:val="0050310A"/>
    <w:rsid w:val="005342F1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625729"/>
    <w:rsid w:val="0063039A"/>
    <w:rsid w:val="006430C2"/>
    <w:rsid w:val="0064392B"/>
    <w:rsid w:val="006450C1"/>
    <w:rsid w:val="00647D8C"/>
    <w:rsid w:val="00653945"/>
    <w:rsid w:val="00673037"/>
    <w:rsid w:val="00690FBF"/>
    <w:rsid w:val="006B3BC2"/>
    <w:rsid w:val="006C2364"/>
    <w:rsid w:val="006F4142"/>
    <w:rsid w:val="0070452B"/>
    <w:rsid w:val="00705D7F"/>
    <w:rsid w:val="00740EE4"/>
    <w:rsid w:val="007466F4"/>
    <w:rsid w:val="007843C5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05E39"/>
    <w:rsid w:val="00817608"/>
    <w:rsid w:val="00817E2C"/>
    <w:rsid w:val="00822F71"/>
    <w:rsid w:val="00851431"/>
    <w:rsid w:val="008539E9"/>
    <w:rsid w:val="0086291E"/>
    <w:rsid w:val="008D450F"/>
    <w:rsid w:val="008F5EFB"/>
    <w:rsid w:val="008F64E8"/>
    <w:rsid w:val="009111F2"/>
    <w:rsid w:val="00990AFF"/>
    <w:rsid w:val="00997316"/>
    <w:rsid w:val="009A2009"/>
    <w:rsid w:val="009A6B1E"/>
    <w:rsid w:val="009C09FE"/>
    <w:rsid w:val="009C1962"/>
    <w:rsid w:val="00A56599"/>
    <w:rsid w:val="00A635D5"/>
    <w:rsid w:val="00A67C6F"/>
    <w:rsid w:val="00A81573"/>
    <w:rsid w:val="00A82D03"/>
    <w:rsid w:val="00A831EA"/>
    <w:rsid w:val="00AD74A8"/>
    <w:rsid w:val="00AE17C6"/>
    <w:rsid w:val="00B10D59"/>
    <w:rsid w:val="00B16138"/>
    <w:rsid w:val="00B508D6"/>
    <w:rsid w:val="00B62A64"/>
    <w:rsid w:val="00B63E35"/>
    <w:rsid w:val="00B80EE9"/>
    <w:rsid w:val="00BC0E27"/>
    <w:rsid w:val="00BC3C1B"/>
    <w:rsid w:val="00BE32AE"/>
    <w:rsid w:val="00C118C7"/>
    <w:rsid w:val="00C22837"/>
    <w:rsid w:val="00C52791"/>
    <w:rsid w:val="00C764ED"/>
    <w:rsid w:val="00C8183F"/>
    <w:rsid w:val="00C83E97"/>
    <w:rsid w:val="00CA7CD8"/>
    <w:rsid w:val="00CB7130"/>
    <w:rsid w:val="00CC34A3"/>
    <w:rsid w:val="00CD5690"/>
    <w:rsid w:val="00CE26DB"/>
    <w:rsid w:val="00CF4208"/>
    <w:rsid w:val="00D103FF"/>
    <w:rsid w:val="00D5552B"/>
    <w:rsid w:val="00D62F82"/>
    <w:rsid w:val="00D649DF"/>
    <w:rsid w:val="00D81E79"/>
    <w:rsid w:val="00D87E03"/>
    <w:rsid w:val="00D92D79"/>
    <w:rsid w:val="00DB29DA"/>
    <w:rsid w:val="00E40C3C"/>
    <w:rsid w:val="00E4557E"/>
    <w:rsid w:val="00E6525B"/>
    <w:rsid w:val="00E8269A"/>
    <w:rsid w:val="00E97CB2"/>
    <w:rsid w:val="00EA31B4"/>
    <w:rsid w:val="00EC5870"/>
    <w:rsid w:val="00ED6E70"/>
    <w:rsid w:val="00EE28BB"/>
    <w:rsid w:val="00EF10F2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1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BF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BF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46530" w:themeColor="accent2" w:themeShade="80"/>
      <w:spacing w:val="80"/>
      <w:sz w:val="11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90FBF"/>
    <w:rPr>
      <w:rFonts w:asciiTheme="majorHAnsi" w:eastAsia="Arial" w:hAnsiTheme="majorHAnsi" w:cs="Arial"/>
      <w:bCs/>
      <w:color w:val="446530" w:themeColor="accent2" w:themeShade="80"/>
      <w:spacing w:val="80"/>
      <w:sz w:val="11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446530" w:themeColor="accent2" w:themeShade="8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90FBF"/>
    <w:rPr>
      <w:rFonts w:asciiTheme="majorHAnsi" w:eastAsiaTheme="minorEastAsia" w:hAnsiTheme="majorHAnsi" w:cs="Calibri"/>
      <w:b/>
      <w:color w:val="446530" w:themeColor="accent2" w:themeShade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690FBF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Dates">
    <w:name w:val="Dates"/>
    <w:basedOn w:val="Normal"/>
    <w:qFormat/>
    <w:rsid w:val="00690FBF"/>
    <w:pPr>
      <w:spacing w:after="200"/>
      <w:ind w:right="6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ATS%20simple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5D361BE2E04F13AC99067C5ED8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2DC6-4783-46C3-9B0D-5761699EE7CA}"/>
      </w:docPartPr>
      <w:docPartBody>
        <w:p w:rsidR="006305EE" w:rsidRDefault="00000000">
          <w:pPr>
            <w:pStyle w:val="DB5D361BE2E04F13AC99067C5ED8B104"/>
          </w:pPr>
          <w:r w:rsidRPr="004C1DA9">
            <w:t>Education</w:t>
          </w:r>
        </w:p>
      </w:docPartBody>
    </w:docPart>
    <w:docPart>
      <w:docPartPr>
        <w:name w:val="FD4D05112A944C9084C645C55D0F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BF77-1CD4-4E9E-B15B-89F0290841C9}"/>
      </w:docPartPr>
      <w:docPartBody>
        <w:p w:rsidR="006305EE" w:rsidRDefault="00000000">
          <w:pPr>
            <w:pStyle w:val="FD4D05112A944C9084C645C55D0FCBCA"/>
          </w:pPr>
          <w:r w:rsidRPr="00802B72">
            <w:t>Skills</w:t>
          </w:r>
        </w:p>
      </w:docPartBody>
    </w:docPart>
    <w:docPart>
      <w:docPartPr>
        <w:name w:val="5F648F785DE749B18AAD2DA44CA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DC6E-B06E-4C1E-B905-6413A3EFCCED}"/>
      </w:docPartPr>
      <w:docPartBody>
        <w:p w:rsidR="006305EE" w:rsidRDefault="00000000">
          <w:pPr>
            <w:pStyle w:val="5F648F785DE749B18AAD2DA44CAFF430"/>
          </w:pPr>
          <w:r w:rsidRPr="00690FBF">
            <w:t>Project management</w:t>
          </w:r>
        </w:p>
      </w:docPartBody>
    </w:docPart>
    <w:docPart>
      <w:docPartPr>
        <w:name w:val="CA4104CAD5744DF5AC10A9860BD3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278E-BBB7-44CF-B964-145FAF2BE040}"/>
      </w:docPartPr>
      <w:docPartBody>
        <w:p w:rsidR="006305EE" w:rsidRDefault="00000000">
          <w:pPr>
            <w:pStyle w:val="CA4104CAD5744DF5AC10A9860BD31493"/>
          </w:pPr>
          <w:r w:rsidRPr="00690FBF">
            <w:t>Communication</w:t>
          </w:r>
        </w:p>
      </w:docPartBody>
    </w:docPart>
    <w:docPart>
      <w:docPartPr>
        <w:name w:val="263C6D31D3B04339863BADBE4020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BF92-A5FB-4B74-8410-17D82E56A8A7}"/>
      </w:docPartPr>
      <w:docPartBody>
        <w:p w:rsidR="006305EE" w:rsidRDefault="00000000">
          <w:pPr>
            <w:pStyle w:val="263C6D31D3B04339863BADBE4020C7B5"/>
          </w:pPr>
          <w:r w:rsidRPr="00690FBF">
            <w:t>Organization</w:t>
          </w:r>
        </w:p>
      </w:docPartBody>
    </w:docPart>
    <w:docPart>
      <w:docPartPr>
        <w:name w:val="EC32E57A7A274A42850F08597A82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4611-6FA8-4AAE-9661-22A306A28D8F}"/>
      </w:docPartPr>
      <w:docPartBody>
        <w:p w:rsidR="006305EE" w:rsidRDefault="00000000">
          <w:pPr>
            <w:pStyle w:val="EC32E57A7A274A42850F08597A827167"/>
          </w:pPr>
          <w:r w:rsidRPr="00690FBF">
            <w:t>Problem-solving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EC"/>
    <w:rsid w:val="00162FEC"/>
    <w:rsid w:val="006305EE"/>
    <w:rsid w:val="00D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5D361BE2E04F13AC99067C5ED8B104">
    <w:name w:val="DB5D361BE2E04F13AC99067C5ED8B104"/>
  </w:style>
  <w:style w:type="paragraph" w:customStyle="1" w:styleId="FD4D05112A944C9084C645C55D0FCBCA">
    <w:name w:val="FD4D05112A944C9084C645C55D0FCBCA"/>
  </w:style>
  <w:style w:type="paragraph" w:customStyle="1" w:styleId="5F648F785DE749B18AAD2DA44CAFF430">
    <w:name w:val="5F648F785DE749B18AAD2DA44CAFF430"/>
  </w:style>
  <w:style w:type="paragraph" w:customStyle="1" w:styleId="CA4104CAD5744DF5AC10A9860BD31493">
    <w:name w:val="CA4104CAD5744DF5AC10A9860BD31493"/>
  </w:style>
  <w:style w:type="paragraph" w:customStyle="1" w:styleId="263C6D31D3B04339863BADBE4020C7B5">
    <w:name w:val="263C6D31D3B04339863BADBE4020C7B5"/>
  </w:style>
  <w:style w:type="paragraph" w:customStyle="1" w:styleId="EC32E57A7A274A42850F08597A827167">
    <w:name w:val="EC32E57A7A274A42850F08597A827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41AF4-0605-4549-B594-5B1E9F6FC30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00A20C-2870-4772-8D78-C84273E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F1C84-DF90-42FE-AE11-AFF931E8FA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resume</Template>
  <TotalTime>0</TotalTime>
  <Pages>1</Pages>
  <Words>174</Words>
  <Characters>979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2024-07-19T10:16:00Z</dcterms:created>
  <dcterms:modified xsi:type="dcterms:W3CDTF">2024-07-19T10:16:00Z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f4d58d6a-0d4c-4994-8801-a75816ad71c2</vt:lpwstr>
  </property>
</Properties>
</file>