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4B" w:rsidRDefault="00FA724B" w:rsidP="00FA724B">
      <w:pPr>
        <w:pStyle w:val="Title"/>
        <w:rPr>
          <w:i/>
          <w:sz w:val="36"/>
          <w:szCs w:val="36"/>
        </w:rPr>
      </w:pPr>
      <w:r>
        <w:rPr>
          <w:i/>
          <w:sz w:val="36"/>
          <w:szCs w:val="36"/>
        </w:rPr>
        <w:t>Curriculum Vitae</w:t>
      </w:r>
    </w:p>
    <w:p w:rsidR="00FA724B" w:rsidRDefault="00FA724B" w:rsidP="00FA724B">
      <w:pPr>
        <w:pStyle w:val="Title"/>
        <w:rPr>
          <w:sz w:val="36"/>
        </w:rPr>
      </w:pPr>
    </w:p>
    <w:p w:rsidR="00FA724B" w:rsidRDefault="00FA724B" w:rsidP="00FA724B">
      <w:pPr>
        <w:tabs>
          <w:tab w:val="left" w:pos="3810"/>
          <w:tab w:val="left" w:pos="6840"/>
        </w:tabs>
        <w:rPr>
          <w:b/>
        </w:rPr>
      </w:pPr>
      <w:r>
        <w:rPr>
          <w:b/>
        </w:rPr>
        <w:tab/>
      </w:r>
      <w:r>
        <w:rPr>
          <w:b/>
        </w:rPr>
        <w:tab/>
        <w:t>Deepak Madan</w:t>
      </w:r>
    </w:p>
    <w:p w:rsidR="00FA724B" w:rsidRDefault="00FA724B" w:rsidP="00FA724B">
      <w:pPr>
        <w:tabs>
          <w:tab w:val="left" w:pos="6840"/>
        </w:tabs>
        <w:rPr>
          <w:b/>
        </w:rPr>
      </w:pPr>
      <w:r>
        <w:rPr>
          <w:b/>
        </w:rPr>
        <w:tab/>
        <w:t xml:space="preserve">S/o </w:t>
      </w:r>
      <w:r w:rsidR="009F180D">
        <w:rPr>
          <w:b/>
        </w:rPr>
        <w:t xml:space="preserve">late Sh </w:t>
      </w:r>
      <w:r>
        <w:rPr>
          <w:b/>
        </w:rPr>
        <w:t>Vijay Kumar Madan</w:t>
      </w:r>
    </w:p>
    <w:p w:rsidR="00FA724B" w:rsidRDefault="00FA724B" w:rsidP="00400739">
      <w:pPr>
        <w:tabs>
          <w:tab w:val="left" w:pos="1635"/>
          <w:tab w:val="left" w:pos="6840"/>
        </w:tabs>
        <w:rPr>
          <w:b/>
        </w:rPr>
      </w:pPr>
      <w:r>
        <w:rPr>
          <w:b/>
        </w:rPr>
        <w:tab/>
      </w:r>
      <w:r>
        <w:rPr>
          <w:b/>
        </w:rPr>
        <w:tab/>
        <w:t>10A/13,</w:t>
      </w:r>
      <w:r>
        <w:rPr>
          <w:b/>
        </w:rPr>
        <w:tab/>
        <w:t>Shakti Nagar,</w:t>
      </w:r>
    </w:p>
    <w:p w:rsidR="00FA724B" w:rsidRDefault="00FA724B" w:rsidP="00FA724B">
      <w:pPr>
        <w:tabs>
          <w:tab w:val="left" w:pos="6840"/>
        </w:tabs>
        <w:rPr>
          <w:b/>
        </w:rPr>
      </w:pPr>
      <w:r>
        <w:rPr>
          <w:b/>
        </w:rPr>
        <w:tab/>
        <w:t>Delhi – 110007 India</w:t>
      </w:r>
    </w:p>
    <w:p w:rsidR="00FA724B" w:rsidRDefault="00FA724B" w:rsidP="00FA724B">
      <w:pPr>
        <w:tabs>
          <w:tab w:val="left" w:pos="6840"/>
        </w:tabs>
        <w:rPr>
          <w:b/>
        </w:rPr>
      </w:pPr>
      <w:r>
        <w:rPr>
          <w:b/>
        </w:rPr>
        <w:tab/>
        <w:t>Ph. No. :</w:t>
      </w:r>
      <w:r w:rsidR="00D40FBE">
        <w:rPr>
          <w:b/>
        </w:rPr>
        <w:t xml:space="preserve"> </w:t>
      </w:r>
      <w:r>
        <w:rPr>
          <w:b/>
        </w:rPr>
        <w:t>011-42542082</w:t>
      </w:r>
    </w:p>
    <w:p w:rsidR="00FA724B" w:rsidRDefault="00FA724B" w:rsidP="00FA724B">
      <w:pPr>
        <w:tabs>
          <w:tab w:val="left" w:pos="6840"/>
        </w:tabs>
      </w:pPr>
      <w:r>
        <w:rPr>
          <w:b/>
        </w:rPr>
        <w:tab/>
        <w:t xml:space="preserve">Email : </w:t>
      </w:r>
      <w:hyperlink r:id="rId9" w:history="1">
        <w:r>
          <w:rPr>
            <w:rStyle w:val="Hyperlink"/>
          </w:rPr>
          <w:t>dmadann@gmail.com</w:t>
        </w:r>
      </w:hyperlink>
    </w:p>
    <w:p w:rsidR="00FA724B" w:rsidRDefault="00FA724B" w:rsidP="00FA724B">
      <w:pPr>
        <w:tabs>
          <w:tab w:val="left" w:pos="6840"/>
        </w:tabs>
      </w:pPr>
      <w:r>
        <w:tab/>
        <w:t>Skype Id : deepak.madan79</w:t>
      </w:r>
    </w:p>
    <w:p w:rsidR="00FA724B" w:rsidRDefault="00084829" w:rsidP="00FA724B">
      <w:pPr>
        <w:rPr>
          <w:b/>
          <w:u w:val="single"/>
        </w:rPr>
      </w:pPr>
      <w:r w:rsidRPr="00084829">
        <w:pict>
          <v:line id="Straight Connector 2" o:spid="_x0000_s1028" style="position:absolute;z-index:251658240;visibility:visible" from="-1in,1.6pt" to="8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" strokeweight=".53mm">
            <v:stroke joinstyle="miter"/>
          </v:line>
        </w:pict>
      </w:r>
      <w:r w:rsidR="00FA724B">
        <w:rPr>
          <w:b/>
          <w:u w:val="single"/>
        </w:rPr>
        <w:t xml:space="preserve"> </w:t>
      </w:r>
    </w:p>
    <w:p w:rsidR="00FA724B" w:rsidRDefault="00FA724B" w:rsidP="00FA724B">
      <w:pPr>
        <w:jc w:val="both"/>
        <w:rPr>
          <w:b/>
          <w:u w:val="single"/>
        </w:rPr>
      </w:pPr>
      <w:r>
        <w:rPr>
          <w:b/>
          <w:u w:val="single"/>
        </w:rPr>
        <w:t>Educational Qualifications</w:t>
      </w:r>
    </w:p>
    <w:p w:rsidR="00FA724B" w:rsidRDefault="00FA724B" w:rsidP="00FA724B">
      <w:pPr>
        <w:ind w:left="720"/>
        <w:jc w:val="both"/>
      </w:pPr>
    </w:p>
    <w:p w:rsidR="006553D0" w:rsidRDefault="006553D0" w:rsidP="006553D0">
      <w:pPr>
        <w:numPr>
          <w:ilvl w:val="0"/>
          <w:numId w:val="21"/>
        </w:numPr>
        <w:tabs>
          <w:tab w:val="left" w:pos="720"/>
        </w:tabs>
        <w:jc w:val="both"/>
      </w:pPr>
      <w:r>
        <w:t>Passed M Phil (Sociology) from Annamalai University, TamilNadu in the year 2008</w:t>
      </w:r>
    </w:p>
    <w:p w:rsidR="006553D0" w:rsidRDefault="006553D0" w:rsidP="006553D0">
      <w:pPr>
        <w:tabs>
          <w:tab w:val="left" w:pos="720"/>
        </w:tabs>
        <w:ind w:left="360"/>
        <w:jc w:val="both"/>
      </w:pPr>
    </w:p>
    <w:p w:rsidR="00FA724B" w:rsidRDefault="00FA724B" w:rsidP="00FA724B">
      <w:pPr>
        <w:numPr>
          <w:ilvl w:val="0"/>
          <w:numId w:val="21"/>
        </w:numPr>
        <w:tabs>
          <w:tab w:val="left" w:pos="720"/>
        </w:tabs>
        <w:jc w:val="both"/>
        <w:rPr>
          <w:bCs/>
        </w:rPr>
      </w:pPr>
      <w:r>
        <w:rPr>
          <w:bCs/>
        </w:rPr>
        <w:t>Passed Master of Social Work and got 60.6% Marks from M.P.Bhoj University Bhopal</w:t>
      </w:r>
    </w:p>
    <w:p w:rsidR="00FA724B" w:rsidRDefault="00FA724B" w:rsidP="00FA724B">
      <w:pPr>
        <w:pStyle w:val="ListParagraph"/>
        <w:rPr>
          <w:bCs/>
        </w:rPr>
      </w:pPr>
    </w:p>
    <w:p w:rsidR="00FA724B" w:rsidRDefault="00FA724B" w:rsidP="00FA724B">
      <w:pPr>
        <w:numPr>
          <w:ilvl w:val="0"/>
          <w:numId w:val="21"/>
        </w:numPr>
        <w:tabs>
          <w:tab w:val="left" w:pos="720"/>
        </w:tabs>
        <w:jc w:val="both"/>
        <w:rPr>
          <w:bCs/>
        </w:rPr>
      </w:pPr>
      <w:r>
        <w:rPr>
          <w:bCs/>
        </w:rPr>
        <w:t>Passed Post Graduate Diploma in Computer Applications from JamiaMilliaIslamia University in 2000</w:t>
      </w:r>
    </w:p>
    <w:p w:rsidR="00FA724B" w:rsidRDefault="00FA724B" w:rsidP="00FA724B">
      <w:pPr>
        <w:pStyle w:val="ListParagraph"/>
        <w:rPr>
          <w:u w:val="single"/>
        </w:rPr>
      </w:pPr>
    </w:p>
    <w:p w:rsidR="00FA724B" w:rsidRDefault="00FA724B" w:rsidP="00FA724B">
      <w:pPr>
        <w:numPr>
          <w:ilvl w:val="0"/>
          <w:numId w:val="21"/>
        </w:numPr>
        <w:tabs>
          <w:tab w:val="left" w:pos="720"/>
        </w:tabs>
        <w:jc w:val="both"/>
      </w:pPr>
      <w:r>
        <w:t xml:space="preserve">Passed M.A (Human Rights) from University of Madras, and got 62 % marks </w:t>
      </w:r>
    </w:p>
    <w:p w:rsidR="00FA724B" w:rsidRDefault="00FA724B" w:rsidP="00FA724B">
      <w:pPr>
        <w:pStyle w:val="ListParagraph"/>
      </w:pPr>
    </w:p>
    <w:p w:rsidR="00FA724B" w:rsidRDefault="001334D8" w:rsidP="00FA724B">
      <w:pPr>
        <w:numPr>
          <w:ilvl w:val="0"/>
          <w:numId w:val="21"/>
        </w:numPr>
        <w:tabs>
          <w:tab w:val="left" w:pos="720"/>
        </w:tabs>
        <w:jc w:val="both"/>
      </w:pPr>
      <w:r>
        <w:t xml:space="preserve">Passed Bachelor of Education from Guru Gobind Singh I P University </w:t>
      </w:r>
    </w:p>
    <w:p w:rsidR="00FA724B" w:rsidRDefault="00FA724B" w:rsidP="00FA724B">
      <w:pPr>
        <w:pStyle w:val="ListParagraph"/>
      </w:pPr>
    </w:p>
    <w:p w:rsidR="00ED4091" w:rsidRDefault="00ED4091" w:rsidP="00ED4091">
      <w:pPr>
        <w:numPr>
          <w:ilvl w:val="0"/>
          <w:numId w:val="21"/>
        </w:numPr>
        <w:tabs>
          <w:tab w:val="left" w:pos="720"/>
        </w:tabs>
        <w:jc w:val="both"/>
      </w:pPr>
      <w:r>
        <w:t>Passed M.Phil Labour Studies from Madauai Kamaraj University in the year 2007</w:t>
      </w:r>
    </w:p>
    <w:p w:rsidR="00514E08" w:rsidRDefault="00514E08" w:rsidP="00514E08">
      <w:pPr>
        <w:pStyle w:val="ListParagraph"/>
      </w:pPr>
    </w:p>
    <w:p w:rsidR="00514E08" w:rsidRDefault="00514E08" w:rsidP="00ED4091">
      <w:pPr>
        <w:numPr>
          <w:ilvl w:val="0"/>
          <w:numId w:val="21"/>
        </w:numPr>
        <w:tabs>
          <w:tab w:val="left" w:pos="720"/>
        </w:tabs>
        <w:jc w:val="both"/>
      </w:pPr>
      <w:r>
        <w:t>Passed B A (Hons) Mathematics from University of Delhi in the year 1997</w:t>
      </w:r>
    </w:p>
    <w:p w:rsidR="00041A9C" w:rsidRDefault="00041A9C" w:rsidP="00041A9C">
      <w:pPr>
        <w:pStyle w:val="ListParagraph"/>
      </w:pPr>
    </w:p>
    <w:p w:rsidR="008E4202" w:rsidRDefault="00041A9C" w:rsidP="00314EA0">
      <w:pPr>
        <w:numPr>
          <w:ilvl w:val="0"/>
          <w:numId w:val="21"/>
        </w:numPr>
        <w:tabs>
          <w:tab w:val="left" w:pos="720"/>
        </w:tabs>
        <w:jc w:val="both"/>
      </w:pPr>
      <w:r>
        <w:t>Passed Master of Business Administration(Hospital Management) from Alagappa University &amp; got 60.5% marks  in 2017</w:t>
      </w:r>
    </w:p>
    <w:p w:rsidR="007845A8" w:rsidRDefault="007845A8" w:rsidP="007845A8">
      <w:pPr>
        <w:pStyle w:val="ListParagraph"/>
      </w:pPr>
    </w:p>
    <w:p w:rsidR="007845A8" w:rsidRDefault="007845A8" w:rsidP="00314EA0">
      <w:pPr>
        <w:numPr>
          <w:ilvl w:val="0"/>
          <w:numId w:val="21"/>
        </w:numPr>
        <w:tabs>
          <w:tab w:val="left" w:pos="720"/>
        </w:tabs>
        <w:jc w:val="both"/>
      </w:pPr>
      <w:r>
        <w:t>Passed Master of Arts (Sociology) from Meerut University</w:t>
      </w:r>
    </w:p>
    <w:p w:rsidR="00482752" w:rsidRDefault="00482752" w:rsidP="00482752">
      <w:pPr>
        <w:pStyle w:val="ListParagraph"/>
      </w:pPr>
    </w:p>
    <w:p w:rsidR="00482752" w:rsidRPr="007435CB" w:rsidRDefault="00482752" w:rsidP="00482752">
      <w:pPr>
        <w:tabs>
          <w:tab w:val="left" w:pos="720"/>
        </w:tabs>
        <w:ind w:left="360"/>
        <w:jc w:val="both"/>
        <w:rPr>
          <w:b/>
          <w:i/>
        </w:rPr>
      </w:pPr>
      <w:r w:rsidRPr="007435CB">
        <w:rPr>
          <w:b/>
          <w:i/>
        </w:rPr>
        <w:t xml:space="preserve">  Did Online Collaborative Training Program on Labour Codes for Agricultural Workers organized by V.V Giri National Labour Institute Noida &amp; National Institute of Agricultural Extensiion Management Hydreabad during 18-20 July 2023</w:t>
      </w:r>
    </w:p>
    <w:p w:rsidR="00482752" w:rsidRDefault="007435CB" w:rsidP="00482752">
      <w:pPr>
        <w:tabs>
          <w:tab w:val="left" w:pos="720"/>
        </w:tabs>
        <w:ind w:left="360"/>
        <w:jc w:val="both"/>
      </w:pPr>
      <w:r w:rsidRPr="007435CB">
        <w:rPr>
          <w:b/>
          <w:i/>
        </w:rPr>
        <w:t>Presented ICSSR Sponsored National Seminar on Environmental Ethics, Crisis and Social Justice: A Critical Perspective 4-5 April 2019 Department of Sociology Kamala Nehru College University of Delhi</w:t>
      </w:r>
      <w:r>
        <w:t xml:space="preserve"> </w:t>
      </w:r>
    </w:p>
    <w:p w:rsidR="004B1A86" w:rsidRDefault="008639FC" w:rsidP="00FA724B">
      <w:pPr>
        <w:tabs>
          <w:tab w:val="left" w:pos="720"/>
        </w:tabs>
        <w:ind w:left="720"/>
        <w:jc w:val="both"/>
        <w:rPr>
          <w:b/>
          <w:i/>
        </w:rPr>
      </w:pPr>
      <w:r w:rsidRPr="00664DF1">
        <w:rPr>
          <w:b/>
          <w:i/>
        </w:rPr>
        <w:t xml:space="preserve">Qualified University Grants Commission N.E.T. Exam: Qualified U.G.C. </w:t>
      </w:r>
      <w:r w:rsidR="0057469D">
        <w:rPr>
          <w:b/>
          <w:i/>
        </w:rPr>
        <w:t>NET</w:t>
      </w:r>
      <w:r>
        <w:rPr>
          <w:b/>
          <w:i/>
        </w:rPr>
        <w:t xml:space="preserve"> Exam</w:t>
      </w:r>
    </w:p>
    <w:p w:rsidR="00FA724B" w:rsidRDefault="00FA724B" w:rsidP="00FA724B">
      <w:pPr>
        <w:tabs>
          <w:tab w:val="left" w:pos="720"/>
        </w:tabs>
        <w:ind w:left="720"/>
        <w:jc w:val="both"/>
        <w:rPr>
          <w:b/>
          <w:i/>
        </w:rPr>
      </w:pPr>
      <w:r>
        <w:rPr>
          <w:b/>
          <w:i/>
        </w:rPr>
        <w:t>Did Course on SPSS/R Software Packages from  ICMR New Delhifrom 31</w:t>
      </w:r>
      <w:r>
        <w:rPr>
          <w:b/>
          <w:i/>
          <w:vertAlign w:val="superscript"/>
        </w:rPr>
        <w:t>st</w:t>
      </w:r>
      <w:r>
        <w:rPr>
          <w:b/>
          <w:i/>
        </w:rPr>
        <w:t xml:space="preserve"> March – 4</w:t>
      </w:r>
      <w:r>
        <w:rPr>
          <w:b/>
          <w:i/>
          <w:vertAlign w:val="superscript"/>
        </w:rPr>
        <w:t>th</w:t>
      </w:r>
      <w:r>
        <w:rPr>
          <w:b/>
          <w:i/>
        </w:rPr>
        <w:t xml:space="preserve"> April , 2016</w:t>
      </w:r>
    </w:p>
    <w:p w:rsidR="00FA724B" w:rsidRDefault="00FA724B" w:rsidP="00FA724B">
      <w:pPr>
        <w:ind w:left="720"/>
        <w:jc w:val="both"/>
        <w:rPr>
          <w:b/>
          <w:i/>
        </w:rPr>
      </w:pPr>
      <w:r>
        <w:rPr>
          <w:b/>
          <w:i/>
        </w:rPr>
        <w:t>Did Research Methodology Course from University of Delhi, ILLL from12.12.2011 to 31.12.2011</w:t>
      </w:r>
    </w:p>
    <w:p w:rsidR="00FA724B" w:rsidRDefault="00FA724B" w:rsidP="00FA724B">
      <w:pPr>
        <w:ind w:left="720"/>
        <w:jc w:val="both"/>
        <w:rPr>
          <w:b/>
          <w:i/>
        </w:rPr>
      </w:pPr>
      <w:r>
        <w:rPr>
          <w:b/>
          <w:i/>
        </w:rPr>
        <w:t xml:space="preserve">Did Training Programme for Environmental Health on SPSS from 5-9 Dec 2016 PGIMER </w:t>
      </w:r>
    </w:p>
    <w:p w:rsidR="00FA724B" w:rsidRDefault="00FA724B" w:rsidP="00FA724B">
      <w:pPr>
        <w:rPr>
          <w:b/>
          <w:u w:val="single"/>
        </w:rPr>
      </w:pPr>
      <w:r>
        <w:rPr>
          <w:b/>
          <w:u w:val="single"/>
        </w:rPr>
        <w:t>Work Experience</w:t>
      </w:r>
    </w:p>
    <w:p w:rsidR="00B00700" w:rsidRPr="00BD5638" w:rsidRDefault="00B00700" w:rsidP="00B00700">
      <w:pPr>
        <w:numPr>
          <w:ilvl w:val="0"/>
          <w:numId w:val="22"/>
        </w:numPr>
        <w:tabs>
          <w:tab w:val="left" w:pos="720"/>
        </w:tabs>
        <w:spacing w:line="360" w:lineRule="auto"/>
        <w:jc w:val="both"/>
        <w:rPr>
          <w:b/>
          <w:bCs/>
          <w:i/>
          <w:u w:val="single"/>
        </w:rPr>
      </w:pPr>
      <w:r w:rsidRPr="00AC52A3">
        <w:rPr>
          <w:bCs/>
        </w:rPr>
        <w:t xml:space="preserve">Worked as Project Officer (Field) IIPS Mumbai for the ICMR Project Entitled “Unintended Pregnancy and Abortion in India” in 20 Districts of Uttar Pradesh from 23 March 2015 to 22 June 2015 </w:t>
      </w:r>
    </w:p>
    <w:p w:rsidR="00FA724B" w:rsidRDefault="00FA724B" w:rsidP="00FA724B">
      <w:pPr>
        <w:numPr>
          <w:ilvl w:val="0"/>
          <w:numId w:val="22"/>
        </w:numPr>
        <w:tabs>
          <w:tab w:val="left" w:pos="720"/>
        </w:tabs>
        <w:spacing w:line="360" w:lineRule="auto"/>
        <w:jc w:val="both"/>
        <w:rPr>
          <w:bCs/>
        </w:rPr>
      </w:pPr>
      <w:r>
        <w:t>Worked as a Social Worker Deptt. Of Pediatrics, All India Institute of Medical Sciences from 14/01/08  to 09/06/09 in ICMR Project on ‘New Born Screening</w:t>
      </w:r>
    </w:p>
    <w:p w:rsidR="00FA724B" w:rsidRDefault="00FA724B" w:rsidP="00FA724B">
      <w:pPr>
        <w:numPr>
          <w:ilvl w:val="0"/>
          <w:numId w:val="22"/>
        </w:numPr>
        <w:tabs>
          <w:tab w:val="left" w:pos="720"/>
        </w:tabs>
        <w:spacing w:line="360" w:lineRule="auto"/>
        <w:jc w:val="both"/>
        <w:rPr>
          <w:bCs/>
        </w:rPr>
      </w:pPr>
      <w:r>
        <w:rPr>
          <w:bCs/>
        </w:rPr>
        <w:t>Worked as a “Junior Project Fellow”  Dept of Elementary Education N.C.E.R.T from 15/07/05 to 04/01/06</w:t>
      </w:r>
    </w:p>
    <w:p w:rsidR="00FA724B" w:rsidRDefault="00FA724B" w:rsidP="00FA724B">
      <w:pPr>
        <w:numPr>
          <w:ilvl w:val="0"/>
          <w:numId w:val="22"/>
        </w:numPr>
        <w:tabs>
          <w:tab w:val="left" w:pos="720"/>
        </w:tabs>
        <w:spacing w:line="360" w:lineRule="auto"/>
        <w:jc w:val="both"/>
        <w:rPr>
          <w:bCs/>
        </w:rPr>
      </w:pPr>
      <w:r>
        <w:rPr>
          <w:bCs/>
        </w:rPr>
        <w:lastRenderedPageBreak/>
        <w:t>Worked as a “Enumerator “ Dte. of Economic &amp; Stats, Govt. of Delhi in the fifth economic census for collecting the primary data from May 2005 to June 2005</w:t>
      </w:r>
    </w:p>
    <w:p w:rsidR="00FA724B" w:rsidRPr="00113165" w:rsidRDefault="00FA724B" w:rsidP="00FA724B">
      <w:pPr>
        <w:numPr>
          <w:ilvl w:val="0"/>
          <w:numId w:val="22"/>
        </w:numPr>
        <w:tabs>
          <w:tab w:val="left" w:pos="720"/>
        </w:tabs>
        <w:spacing w:line="360" w:lineRule="auto"/>
        <w:jc w:val="both"/>
        <w:rPr>
          <w:b/>
          <w:bCs/>
          <w:u w:val="single"/>
        </w:rPr>
      </w:pPr>
      <w:r>
        <w:rPr>
          <w:bCs/>
        </w:rPr>
        <w:t>Worked as Counselor “ Delhi State Aids Control Society” from 18.3.10 to 17.3.11.</w:t>
      </w:r>
    </w:p>
    <w:p w:rsidR="00113165" w:rsidRDefault="00113165" w:rsidP="00FA724B">
      <w:pPr>
        <w:numPr>
          <w:ilvl w:val="0"/>
          <w:numId w:val="22"/>
        </w:numPr>
        <w:tabs>
          <w:tab w:val="left" w:pos="720"/>
        </w:tabs>
        <w:spacing w:line="360" w:lineRule="auto"/>
        <w:jc w:val="both"/>
        <w:rPr>
          <w:b/>
          <w:bCs/>
          <w:u w:val="single"/>
        </w:rPr>
      </w:pPr>
      <w:r>
        <w:rPr>
          <w:bCs/>
        </w:rPr>
        <w:t>Worked as State Consultant Ministry of Health and Family Welfare from 9.4.2012 to 30.9.2012</w:t>
      </w:r>
    </w:p>
    <w:p w:rsidR="00BD5638" w:rsidRPr="00E1296B" w:rsidRDefault="00BD5638" w:rsidP="00BD5638">
      <w:pPr>
        <w:numPr>
          <w:ilvl w:val="0"/>
          <w:numId w:val="22"/>
        </w:numPr>
        <w:tabs>
          <w:tab w:val="left" w:pos="720"/>
        </w:tabs>
        <w:spacing w:line="360" w:lineRule="auto"/>
        <w:jc w:val="both"/>
        <w:rPr>
          <w:b/>
          <w:bCs/>
          <w:i/>
          <w:u w:val="single"/>
        </w:rPr>
      </w:pPr>
      <w:r>
        <w:rPr>
          <w:bCs/>
        </w:rPr>
        <w:t xml:space="preserve">Worked as Field Investigator Centre for Study of Developing Societies from </w:t>
      </w:r>
      <w:r w:rsidR="003020A4">
        <w:rPr>
          <w:bCs/>
        </w:rPr>
        <w:t>4 Oct 2012 to 10 Nov 2012</w:t>
      </w:r>
    </w:p>
    <w:p w:rsidR="00780E40" w:rsidRDefault="003C741C" w:rsidP="00FA724B">
      <w:pPr>
        <w:tabs>
          <w:tab w:val="left" w:pos="720"/>
        </w:tabs>
        <w:spacing w:line="360" w:lineRule="auto"/>
        <w:ind w:left="360"/>
        <w:jc w:val="both"/>
        <w:rPr>
          <w:b/>
          <w:bCs/>
          <w:i/>
          <w:u w:val="single"/>
        </w:rPr>
      </w:pPr>
      <w:r>
        <w:rPr>
          <w:b/>
          <w:bCs/>
          <w:i/>
          <w:u w:val="single"/>
        </w:rPr>
        <w:t>Specialization :</w:t>
      </w:r>
      <w:r w:rsidR="009A4462" w:rsidRPr="009A4462">
        <w:t xml:space="preserve"> </w:t>
      </w:r>
      <w:r w:rsidR="000C4B27">
        <w:rPr>
          <w:b/>
          <w:bCs/>
          <w:i/>
          <w:u w:val="single"/>
        </w:rPr>
        <w:t xml:space="preserve"> </w:t>
      </w:r>
      <w:r w:rsidR="009374F3">
        <w:rPr>
          <w:b/>
          <w:bCs/>
          <w:i/>
          <w:u w:val="single"/>
        </w:rPr>
        <w:t>Social Sciences Resea</w:t>
      </w:r>
      <w:r w:rsidR="002E4166">
        <w:rPr>
          <w:b/>
          <w:bCs/>
          <w:i/>
          <w:u w:val="single"/>
        </w:rPr>
        <w:t>rch</w:t>
      </w:r>
      <w:r w:rsidR="00317164">
        <w:rPr>
          <w:b/>
          <w:bCs/>
          <w:i/>
          <w:u w:val="single"/>
        </w:rPr>
        <w:t xml:space="preserve"> </w:t>
      </w:r>
      <w:r w:rsidR="00C15A91">
        <w:rPr>
          <w:b/>
          <w:bCs/>
          <w:i/>
          <w:u w:val="single"/>
        </w:rPr>
        <w:t xml:space="preserve"> W</w:t>
      </w:r>
      <w:r w:rsidR="003E390F">
        <w:rPr>
          <w:b/>
          <w:bCs/>
          <w:i/>
          <w:u w:val="single"/>
        </w:rPr>
        <w:t>ork Job</w:t>
      </w:r>
      <w:r w:rsidR="00FF6816">
        <w:rPr>
          <w:b/>
          <w:bCs/>
          <w:i/>
          <w:u w:val="single"/>
        </w:rPr>
        <w:t xml:space="preserve"> </w:t>
      </w:r>
    </w:p>
    <w:p w:rsidR="00FA724B" w:rsidRDefault="00FA724B" w:rsidP="00FE5EBB">
      <w:pPr>
        <w:spacing w:before="60" w:after="60" w:line="360" w:lineRule="auto"/>
        <w:jc w:val="both"/>
        <w:rPr>
          <w:b/>
          <w:bCs/>
          <w:u w:val="single"/>
        </w:rPr>
      </w:pPr>
      <w:r>
        <w:rPr>
          <w:b/>
          <w:bCs/>
          <w:u w:val="single"/>
        </w:rPr>
        <w:t xml:space="preserve">Exposures </w:t>
      </w:r>
    </w:p>
    <w:p w:rsidR="00C06E8E" w:rsidRPr="007A12BD" w:rsidRDefault="00C06E8E" w:rsidP="00FA724B">
      <w:pPr>
        <w:numPr>
          <w:ilvl w:val="0"/>
          <w:numId w:val="23"/>
        </w:numPr>
        <w:tabs>
          <w:tab w:val="left" w:pos="1080"/>
        </w:tabs>
        <w:spacing w:before="60" w:after="60"/>
        <w:jc w:val="both"/>
        <w:rPr>
          <w:b/>
          <w:bCs/>
          <w:i/>
        </w:rPr>
      </w:pPr>
      <w:r w:rsidRPr="007A12BD">
        <w:rPr>
          <w:b/>
          <w:bCs/>
          <w:i/>
        </w:rPr>
        <w:t xml:space="preserve">Expertise in </w:t>
      </w:r>
      <w:r w:rsidR="00B14E70" w:rsidRPr="007A12BD">
        <w:rPr>
          <w:b/>
          <w:bCs/>
          <w:i/>
        </w:rPr>
        <w:t xml:space="preserve">Writing Research Articles and </w:t>
      </w:r>
      <w:r w:rsidRPr="007A12BD">
        <w:rPr>
          <w:b/>
          <w:bCs/>
          <w:i/>
        </w:rPr>
        <w:t xml:space="preserve">Conducting Field Work including Face to Face </w:t>
      </w:r>
      <w:r w:rsidR="00804696" w:rsidRPr="007A12BD">
        <w:rPr>
          <w:b/>
          <w:bCs/>
          <w:i/>
        </w:rPr>
        <w:t>Focused</w:t>
      </w:r>
      <w:r w:rsidRPr="007A12BD">
        <w:rPr>
          <w:b/>
          <w:bCs/>
          <w:i/>
        </w:rPr>
        <w:t xml:space="preserve"> Group Interviews and In Depth Interviews </w:t>
      </w:r>
      <w:r w:rsidR="00B14E70" w:rsidRPr="007A12BD">
        <w:rPr>
          <w:b/>
          <w:bCs/>
          <w:i/>
        </w:rPr>
        <w:t xml:space="preserve">and got Training </w:t>
      </w:r>
      <w:r w:rsidR="00A117E4" w:rsidRPr="007A12BD">
        <w:rPr>
          <w:b/>
          <w:bCs/>
          <w:i/>
        </w:rPr>
        <w:t xml:space="preserve">for Social Sciences </w:t>
      </w:r>
      <w:r w:rsidRPr="007A12BD">
        <w:rPr>
          <w:b/>
          <w:bCs/>
          <w:i/>
        </w:rPr>
        <w:t>etc</w:t>
      </w:r>
    </w:p>
    <w:p w:rsidR="00FA724B" w:rsidRPr="007A12BD" w:rsidRDefault="00FE0868" w:rsidP="00FA724B">
      <w:pPr>
        <w:numPr>
          <w:ilvl w:val="0"/>
          <w:numId w:val="23"/>
        </w:numPr>
        <w:tabs>
          <w:tab w:val="left" w:pos="1080"/>
        </w:tabs>
        <w:spacing w:before="60" w:after="60"/>
        <w:jc w:val="both"/>
        <w:rPr>
          <w:b/>
          <w:bCs/>
          <w:i/>
        </w:rPr>
      </w:pPr>
      <w:r w:rsidRPr="007A12BD">
        <w:rPr>
          <w:b/>
          <w:bCs/>
          <w:i/>
        </w:rPr>
        <w:t xml:space="preserve">Expertise in </w:t>
      </w:r>
      <w:r w:rsidR="00FA724B" w:rsidRPr="007A12BD">
        <w:rPr>
          <w:b/>
          <w:bCs/>
          <w:i/>
        </w:rPr>
        <w:t>Developing Work Plan for Implementation of Training, Training of Trainers (TOT), Identity Current Needs of Project Implementation, Building Manuals, Tools as per Guidelines</w:t>
      </w:r>
    </w:p>
    <w:p w:rsidR="00FA724B" w:rsidRPr="007A12BD" w:rsidRDefault="00FA724B" w:rsidP="00FA724B">
      <w:pPr>
        <w:numPr>
          <w:ilvl w:val="0"/>
          <w:numId w:val="23"/>
        </w:numPr>
        <w:tabs>
          <w:tab w:val="left" w:pos="1080"/>
        </w:tabs>
        <w:spacing w:before="60" w:after="60"/>
        <w:jc w:val="both"/>
        <w:rPr>
          <w:b/>
          <w:bCs/>
          <w:i/>
        </w:rPr>
      </w:pPr>
      <w:r w:rsidRPr="007A12BD">
        <w:rPr>
          <w:b/>
          <w:bCs/>
          <w:i/>
        </w:rPr>
        <w:t xml:space="preserve">Proper Monitoring, Supervision, Evaluation </w:t>
      </w:r>
      <w:r w:rsidR="00C611F5" w:rsidRPr="007A12BD">
        <w:rPr>
          <w:b/>
          <w:bCs/>
          <w:i/>
        </w:rPr>
        <w:t xml:space="preserve"> &amp; </w:t>
      </w:r>
      <w:r w:rsidRPr="007A12BD">
        <w:rPr>
          <w:b/>
          <w:bCs/>
          <w:i/>
        </w:rPr>
        <w:t>Arranging Meetings/Conferences/Seminars etc</w:t>
      </w:r>
    </w:p>
    <w:p w:rsidR="00942F18" w:rsidRDefault="00FA724B" w:rsidP="008639FC">
      <w:pPr>
        <w:numPr>
          <w:ilvl w:val="0"/>
          <w:numId w:val="23"/>
        </w:numPr>
        <w:tabs>
          <w:tab w:val="left" w:pos="1080"/>
        </w:tabs>
        <w:spacing w:before="60" w:after="60"/>
        <w:jc w:val="both"/>
        <w:rPr>
          <w:b/>
          <w:bCs/>
          <w:i/>
        </w:rPr>
      </w:pPr>
      <w:r w:rsidRPr="007A12BD">
        <w:rPr>
          <w:b/>
          <w:bCs/>
          <w:i/>
        </w:rPr>
        <w:t>Good writing &amp; presentation skills, Ability to analyze Data/Monthly Information Report, Quarterly/Annual Report, SOE, UC and Convert into Policy Guidelines with Efficient Delivery of Services, Provide Technical leadership, Strategy Deve</w:t>
      </w:r>
      <w:r w:rsidR="008777DA" w:rsidRPr="007A12BD">
        <w:rPr>
          <w:b/>
          <w:bCs/>
          <w:i/>
        </w:rPr>
        <w:t xml:space="preserve">lopment as per Scope of Work etc &amp; also Expertise for Project Implementation, Managing , Coordinating, Organizing &amp; Networking with Key Stakeholders etc </w:t>
      </w:r>
      <w:r w:rsidR="009F04B4" w:rsidRPr="007A12BD">
        <w:rPr>
          <w:b/>
          <w:bCs/>
          <w:i/>
        </w:rPr>
        <w:t xml:space="preserve"> &amp; </w:t>
      </w:r>
      <w:r w:rsidRPr="007A12BD">
        <w:rPr>
          <w:b/>
          <w:bCs/>
          <w:i/>
        </w:rPr>
        <w:t>Working effectively in teams and Excellent Interpersonal, Client Oriented &amp; Organizational Skill</w:t>
      </w:r>
    </w:p>
    <w:p w:rsidR="00FA724B" w:rsidRDefault="00FA724B" w:rsidP="00FA724B">
      <w:pPr>
        <w:spacing w:before="60" w:after="60"/>
        <w:jc w:val="both"/>
        <w:rPr>
          <w:b/>
          <w:u w:val="single"/>
        </w:rPr>
      </w:pPr>
      <w:r>
        <w:rPr>
          <w:b/>
          <w:u w:val="single"/>
        </w:rPr>
        <w:t>Projects Completed In Academics</w:t>
      </w:r>
    </w:p>
    <w:p w:rsidR="00B3418C" w:rsidRPr="00B3418C" w:rsidRDefault="00FA724B" w:rsidP="00B3418C">
      <w:pPr>
        <w:pStyle w:val="ListParagraph"/>
        <w:numPr>
          <w:ilvl w:val="0"/>
          <w:numId w:val="23"/>
        </w:numPr>
        <w:spacing w:before="60" w:after="60"/>
        <w:jc w:val="both"/>
        <w:rPr>
          <w:color w:val="000000"/>
        </w:rPr>
      </w:pPr>
      <w:r>
        <w:rPr>
          <w:rFonts w:ascii="TimesNewRoman" w:hAnsi="TimesNewRoman"/>
        </w:rPr>
        <w:t>“A Study on Sarva Shisha Abhiyan of Elementary Education with particular reference to Badli Village in Delhi under the supervision of Mr. Ravi Kapoor Reader JamiaMilliaIslamia University”</w:t>
      </w:r>
      <w:r w:rsidR="008639FC">
        <w:rPr>
          <w:color w:val="000000"/>
        </w:rPr>
        <w:t xml:space="preserve"> </w:t>
      </w:r>
    </w:p>
    <w:p w:rsidR="00B3418C" w:rsidRPr="00B3418C" w:rsidRDefault="00B3418C" w:rsidP="00B3418C">
      <w:pPr>
        <w:pStyle w:val="Default"/>
        <w:numPr>
          <w:ilvl w:val="0"/>
          <w:numId w:val="23"/>
        </w:numPr>
        <w:rPr>
          <w:sz w:val="23"/>
          <w:szCs w:val="23"/>
        </w:rPr>
      </w:pPr>
      <w:r>
        <w:rPr>
          <w:sz w:val="23"/>
          <w:szCs w:val="23"/>
        </w:rPr>
        <w:t xml:space="preserve">“Welfare Measures of the Workers Working in the Petty Shops with Particular Reference to North Delhi under the supervision of Dr Chauryiusa Delhi School of Economics University of Delhi” </w:t>
      </w:r>
    </w:p>
    <w:p w:rsidR="00FA724B" w:rsidRDefault="00FA724B" w:rsidP="00FA724B">
      <w:pPr>
        <w:spacing w:before="60" w:after="60"/>
        <w:jc w:val="both"/>
        <w:rPr>
          <w:color w:val="000000"/>
        </w:rPr>
      </w:pPr>
      <w:r>
        <w:rPr>
          <w:b/>
          <w:color w:val="000000"/>
          <w:u w:val="single"/>
        </w:rPr>
        <w:t xml:space="preserve">Statistical and Social Science Techniques Known </w:t>
      </w:r>
      <w:r>
        <w:rPr>
          <w:color w:val="000000"/>
        </w:rPr>
        <w:t>a) SPSS b) STATA</w:t>
      </w:r>
    </w:p>
    <w:p w:rsidR="00FA724B" w:rsidRDefault="00FA724B" w:rsidP="00FA724B">
      <w:pPr>
        <w:tabs>
          <w:tab w:val="left" w:pos="1440"/>
        </w:tabs>
        <w:jc w:val="both"/>
        <w:rPr>
          <w:color w:val="000000"/>
        </w:rPr>
      </w:pPr>
      <w:r>
        <w:rPr>
          <w:b/>
          <w:color w:val="000000"/>
          <w:u w:val="single"/>
        </w:rPr>
        <w:t xml:space="preserve">Computer Techniques Known : </w:t>
      </w:r>
      <w:r>
        <w:rPr>
          <w:color w:val="000000"/>
        </w:rPr>
        <w:t>a) Internet b) MS-Word,c) MS-Excel d) E-Mail e) Power point Presentations</w:t>
      </w:r>
    </w:p>
    <w:p w:rsidR="00FA724B" w:rsidRDefault="00FA724B" w:rsidP="00FA724B">
      <w:pPr>
        <w:jc w:val="both"/>
        <w:rPr>
          <w:b/>
          <w:u w:val="single"/>
        </w:rPr>
      </w:pPr>
      <w:r>
        <w:rPr>
          <w:b/>
          <w:u w:val="single"/>
        </w:rPr>
        <w:t>Extra-Curricular Activities</w:t>
      </w:r>
    </w:p>
    <w:p w:rsidR="00FA724B" w:rsidRDefault="00FA724B" w:rsidP="00FA724B">
      <w:pPr>
        <w:numPr>
          <w:ilvl w:val="0"/>
          <w:numId w:val="24"/>
        </w:numPr>
        <w:tabs>
          <w:tab w:val="left" w:pos="1440"/>
        </w:tabs>
        <w:autoSpaceDE w:val="0"/>
        <w:jc w:val="both"/>
        <w:rPr>
          <w:rFonts w:ascii="TimesNewRoman" w:hAnsi="TimesNewRoman"/>
        </w:rPr>
      </w:pPr>
      <w:r>
        <w:rPr>
          <w:rFonts w:ascii="TimesNewRoman" w:hAnsi="TimesNewRoman"/>
        </w:rPr>
        <w:t>Participated in Various National and International Seminars for Social Sciences like health, Social Justice &amp; Empowerment, Education, Arts and Ascetics etc.</w:t>
      </w:r>
    </w:p>
    <w:p w:rsidR="00FA724B" w:rsidRDefault="00FA724B" w:rsidP="00FA724B">
      <w:pPr>
        <w:numPr>
          <w:ilvl w:val="0"/>
          <w:numId w:val="24"/>
        </w:numPr>
        <w:tabs>
          <w:tab w:val="left" w:pos="1440"/>
        </w:tabs>
        <w:autoSpaceDE w:val="0"/>
        <w:jc w:val="both"/>
        <w:rPr>
          <w:rFonts w:ascii="TimesNewRoman" w:hAnsi="TimesNewRoman"/>
        </w:rPr>
      </w:pPr>
      <w:r>
        <w:rPr>
          <w:rFonts w:ascii="TimesNewRoman" w:hAnsi="TimesNewRoman"/>
        </w:rPr>
        <w:t>Topped In First Year of Graduation from DelhiUniversity, Ramjas Collage.</w:t>
      </w:r>
    </w:p>
    <w:p w:rsidR="00FA724B" w:rsidRDefault="00FA724B" w:rsidP="00FA724B">
      <w:pPr>
        <w:numPr>
          <w:ilvl w:val="0"/>
          <w:numId w:val="24"/>
        </w:numPr>
        <w:tabs>
          <w:tab w:val="left" w:pos="1440"/>
        </w:tabs>
        <w:autoSpaceDE w:val="0"/>
        <w:jc w:val="both"/>
        <w:rPr>
          <w:rFonts w:ascii="TimesNewRoman" w:hAnsi="TimesNewRoman"/>
        </w:rPr>
      </w:pPr>
      <w:r>
        <w:rPr>
          <w:rFonts w:ascii="TimesNewRoman" w:hAnsi="TimesNewRoman"/>
        </w:rPr>
        <w:t>Having Actively Participated in Various Co-Curricular Activities like Collage Making, Street Play, Essay Writing Competition, and National Youth Parliament etc</w:t>
      </w:r>
    </w:p>
    <w:p w:rsidR="00FA724B" w:rsidRDefault="00FA724B" w:rsidP="00FA724B">
      <w:pPr>
        <w:autoSpaceDE w:val="0"/>
        <w:jc w:val="both"/>
        <w:rPr>
          <w:rFonts w:ascii="TimesNewRoman" w:hAnsi="TimesNewRoman"/>
          <w:b/>
          <w:i/>
          <w:u w:val="single"/>
        </w:rPr>
      </w:pPr>
      <w:r>
        <w:rPr>
          <w:rFonts w:ascii="TimesNewRoman" w:hAnsi="TimesNewRoman"/>
          <w:b/>
          <w:i/>
          <w:u w:val="single"/>
        </w:rPr>
        <w:t xml:space="preserve">Details of Paper Presented : </w:t>
      </w:r>
    </w:p>
    <w:p w:rsidR="00FA724B" w:rsidRDefault="00FA724B" w:rsidP="00FA724B">
      <w:pPr>
        <w:tabs>
          <w:tab w:val="left" w:pos="720"/>
        </w:tabs>
        <w:suppressAutoHyphens w:val="0"/>
        <w:spacing w:after="200"/>
        <w:contextualSpacing/>
        <w:jc w:val="both"/>
        <w:rPr>
          <w:b/>
          <w:i/>
        </w:rPr>
      </w:pPr>
      <w:r>
        <w:rPr>
          <w:b/>
          <w:i/>
        </w:rPr>
        <w:t>Presented Oral Presentation Department of Zoology, Deshandhu College, University of Delhi on National Symposium on Reproductive Health in India: Concerns and Awareness on February 12, 2016</w:t>
      </w:r>
    </w:p>
    <w:p w:rsidR="00FA724B" w:rsidRDefault="00FA724B" w:rsidP="00FA724B">
      <w:pPr>
        <w:tabs>
          <w:tab w:val="left" w:pos="720"/>
        </w:tabs>
        <w:suppressAutoHyphens w:val="0"/>
        <w:spacing w:after="200"/>
        <w:contextualSpacing/>
        <w:jc w:val="both"/>
        <w:rPr>
          <w:b/>
          <w:i/>
        </w:rPr>
      </w:pPr>
      <w:r>
        <w:rPr>
          <w:b/>
          <w:i/>
        </w:rPr>
        <w:t>Presented Oral Presentation Department of Geography, Kalindi College, University of Delhi, on UGC Sponsored National Seminar on Environmental Ethics, Resource  Depletion and Sustainable Development on 25-26 Feb 2016.Presented Oral Presentation, Maharaja Agrasen College, University of Delhi, 4</w:t>
      </w:r>
      <w:r>
        <w:rPr>
          <w:b/>
          <w:i/>
          <w:vertAlign w:val="superscript"/>
        </w:rPr>
        <w:t>th</w:t>
      </w:r>
      <w:r>
        <w:rPr>
          <w:b/>
          <w:i/>
        </w:rPr>
        <w:t xml:space="preserve"> National Student Academic Congress on Quality Assurance in Higher Education on 11-12 March 2016</w:t>
      </w:r>
    </w:p>
    <w:p w:rsidR="00FA724B" w:rsidRDefault="00FA724B" w:rsidP="00FA724B">
      <w:pPr>
        <w:tabs>
          <w:tab w:val="left" w:pos="720"/>
        </w:tabs>
        <w:suppressAutoHyphens w:val="0"/>
        <w:spacing w:after="200"/>
        <w:contextualSpacing/>
        <w:jc w:val="both"/>
        <w:rPr>
          <w:b/>
          <w:i/>
        </w:rPr>
      </w:pPr>
      <w:r>
        <w:rPr>
          <w:b/>
          <w:i/>
        </w:rPr>
        <w:t>Publish</w:t>
      </w:r>
      <w:r w:rsidR="00D40FBE">
        <w:rPr>
          <w:b/>
          <w:i/>
        </w:rPr>
        <w:t xml:space="preserve">ed Countless Research Papers for different issues of Social Sciences like Education, Health, Environmental Studies etc at </w:t>
      </w:r>
      <w:r>
        <w:rPr>
          <w:b/>
          <w:i/>
        </w:rPr>
        <w:t xml:space="preserve">Various Central/State Universities in India </w:t>
      </w:r>
    </w:p>
    <w:p w:rsidR="00065272" w:rsidRDefault="00065272" w:rsidP="00FA724B">
      <w:pPr>
        <w:pStyle w:val="Heading4"/>
        <w:keepLines w:val="0"/>
        <w:spacing w:before="240" w:after="60"/>
        <w:jc w:val="both"/>
        <w:rPr>
          <w:u w:val="single"/>
          <w:lang w:val="pt-BR"/>
        </w:rPr>
      </w:pPr>
    </w:p>
    <w:p w:rsidR="00065272" w:rsidRDefault="00065272" w:rsidP="00FA724B">
      <w:pPr>
        <w:pStyle w:val="Heading4"/>
        <w:keepLines w:val="0"/>
        <w:spacing w:before="240" w:after="60"/>
        <w:jc w:val="both"/>
        <w:rPr>
          <w:u w:val="single"/>
          <w:lang w:val="pt-BR"/>
        </w:rPr>
      </w:pPr>
    </w:p>
    <w:p w:rsidR="00065272" w:rsidRDefault="00065272" w:rsidP="00FA724B">
      <w:pPr>
        <w:pStyle w:val="Heading4"/>
        <w:keepLines w:val="0"/>
        <w:spacing w:before="240" w:after="60"/>
        <w:jc w:val="both"/>
        <w:rPr>
          <w:u w:val="single"/>
          <w:lang w:val="pt-BR"/>
        </w:rPr>
      </w:pPr>
    </w:p>
    <w:p w:rsidR="00FA724B" w:rsidRDefault="00FA724B" w:rsidP="00FA724B">
      <w:pPr>
        <w:pStyle w:val="Heading4"/>
        <w:keepLines w:val="0"/>
        <w:spacing w:before="240" w:after="60"/>
        <w:jc w:val="both"/>
        <w:rPr>
          <w:u w:val="single"/>
          <w:lang w:val="pt-BR"/>
        </w:rPr>
      </w:pPr>
      <w:r>
        <w:rPr>
          <w:u w:val="single"/>
          <w:lang w:val="pt-BR"/>
        </w:rPr>
        <w:t>References</w:t>
      </w:r>
    </w:p>
    <w:p w:rsidR="00FA724B" w:rsidRDefault="00FA724B" w:rsidP="00FA724B">
      <w:pPr>
        <w:rPr>
          <w:b/>
          <w:lang w:val="pt-BR"/>
        </w:rPr>
      </w:pPr>
      <w:r>
        <w:rPr>
          <w:b/>
          <w:lang w:val="pt-BR"/>
        </w:rPr>
        <w:t>1.Ms. Yasim Khan ,</w:t>
      </w:r>
      <w:r>
        <w:rPr>
          <w:b/>
          <w:lang w:val="pt-BR"/>
        </w:rPr>
        <w:tab/>
      </w:r>
      <w:r>
        <w:rPr>
          <w:b/>
          <w:lang w:val="pt-BR"/>
        </w:rPr>
        <w:tab/>
      </w:r>
      <w:r>
        <w:rPr>
          <w:b/>
          <w:lang w:val="pt-BR"/>
        </w:rPr>
        <w:tab/>
      </w:r>
      <w:r>
        <w:rPr>
          <w:b/>
          <w:lang w:val="pt-BR"/>
        </w:rPr>
        <w:tab/>
      </w:r>
      <w:r>
        <w:rPr>
          <w:b/>
          <w:lang w:val="pt-BR"/>
        </w:rPr>
        <w:tab/>
      </w:r>
      <w:r>
        <w:rPr>
          <w:b/>
          <w:lang w:val="pt-BR"/>
        </w:rPr>
        <w:tab/>
      </w:r>
      <w:r>
        <w:rPr>
          <w:b/>
          <w:lang w:val="pt-BR"/>
        </w:rPr>
        <w:tab/>
        <w:t xml:space="preserve">2.Ms. </w:t>
      </w:r>
      <w:r>
        <w:rPr>
          <w:b/>
          <w:bCs/>
        </w:rPr>
        <w:t>Reny Jacob</w:t>
      </w:r>
    </w:p>
    <w:p w:rsidR="00FA724B" w:rsidRDefault="00FA724B" w:rsidP="00FA724B">
      <w:pPr>
        <w:rPr>
          <w:b/>
          <w:lang w:val="pt-BR"/>
        </w:rPr>
      </w:pPr>
      <w:r>
        <w:rPr>
          <w:b/>
          <w:lang w:val="pt-BR"/>
        </w:rPr>
        <w:t>Member</w:t>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t>Member</w:t>
      </w:r>
    </w:p>
    <w:p w:rsidR="00FA724B" w:rsidRDefault="00FA724B" w:rsidP="00FA724B">
      <w:pPr>
        <w:rPr>
          <w:b/>
          <w:lang w:val="pt-BR"/>
        </w:rPr>
      </w:pPr>
      <w:r>
        <w:rPr>
          <w:b/>
          <w:lang w:val="pt-BR"/>
        </w:rPr>
        <w:t>Delhi Commission for Women</w:t>
      </w:r>
      <w:r>
        <w:rPr>
          <w:b/>
          <w:lang w:val="pt-BR"/>
        </w:rPr>
        <w:tab/>
      </w:r>
      <w:r>
        <w:rPr>
          <w:b/>
          <w:lang w:val="pt-BR"/>
        </w:rPr>
        <w:tab/>
      </w:r>
      <w:r>
        <w:rPr>
          <w:b/>
          <w:lang w:val="pt-BR"/>
        </w:rPr>
        <w:tab/>
      </w:r>
      <w:r>
        <w:rPr>
          <w:b/>
          <w:lang w:val="pt-BR"/>
        </w:rPr>
        <w:tab/>
      </w:r>
      <w:r>
        <w:rPr>
          <w:b/>
          <w:lang w:val="pt-BR"/>
        </w:rPr>
        <w:tab/>
        <w:t>Delhi Commission for Women</w:t>
      </w:r>
    </w:p>
    <w:p w:rsidR="00FA724B" w:rsidRDefault="00FA724B" w:rsidP="00FA724B">
      <w:pPr>
        <w:rPr>
          <w:b/>
          <w:bCs/>
        </w:rPr>
      </w:pPr>
      <w:r>
        <w:rPr>
          <w:b/>
          <w:bCs/>
        </w:rPr>
        <w:t>Govt. of NationalCapitalTerritory of Delhi</w:t>
      </w:r>
      <w:r>
        <w:rPr>
          <w:b/>
          <w:bCs/>
        </w:rPr>
        <w:tab/>
      </w:r>
      <w:r>
        <w:rPr>
          <w:b/>
          <w:bCs/>
        </w:rPr>
        <w:tab/>
      </w:r>
      <w:r>
        <w:rPr>
          <w:b/>
          <w:bCs/>
        </w:rPr>
        <w:tab/>
        <w:t>Govt. of N. C. Territory of Delhi</w:t>
      </w:r>
    </w:p>
    <w:p w:rsidR="00FA724B" w:rsidRDefault="00FA724B" w:rsidP="00FA724B">
      <w:pPr>
        <w:pStyle w:val="NormalWeb"/>
        <w:spacing w:before="0" w:after="0"/>
        <w:rPr>
          <w:b/>
          <w:bCs/>
        </w:rPr>
      </w:pPr>
      <w:r>
        <w:rPr>
          <w:b/>
          <w:bCs/>
        </w:rPr>
        <w:t>C-Block, 2nd Floor, VikasBhawan</w:t>
      </w:r>
      <w:r>
        <w:rPr>
          <w:b/>
          <w:bCs/>
        </w:rPr>
        <w:tab/>
      </w:r>
      <w:r>
        <w:rPr>
          <w:b/>
          <w:bCs/>
        </w:rPr>
        <w:tab/>
      </w:r>
      <w:r>
        <w:rPr>
          <w:b/>
          <w:bCs/>
        </w:rPr>
        <w:tab/>
      </w:r>
      <w:r>
        <w:rPr>
          <w:b/>
          <w:bCs/>
        </w:rPr>
        <w:tab/>
      </w:r>
      <w:r>
        <w:rPr>
          <w:b/>
          <w:bCs/>
        </w:rPr>
        <w:tab/>
        <w:t>C-Block, 2nd Floor, VikasBhawan</w:t>
      </w:r>
    </w:p>
    <w:p w:rsidR="00FA724B" w:rsidRDefault="00FA724B" w:rsidP="00FA724B">
      <w:pPr>
        <w:pStyle w:val="NormalWeb"/>
        <w:spacing w:before="0" w:after="0"/>
        <w:rPr>
          <w:b/>
          <w:bCs/>
        </w:rPr>
      </w:pPr>
      <w:r>
        <w:rPr>
          <w:b/>
          <w:bCs/>
        </w:rPr>
        <w:t>I.P. Estate, New Delhi-110 002</w:t>
      </w:r>
      <w:r>
        <w:rPr>
          <w:b/>
          <w:bCs/>
        </w:rPr>
        <w:tab/>
      </w:r>
      <w:r>
        <w:rPr>
          <w:b/>
          <w:bCs/>
        </w:rPr>
        <w:tab/>
      </w:r>
      <w:r>
        <w:rPr>
          <w:b/>
          <w:bCs/>
        </w:rPr>
        <w:tab/>
      </w:r>
      <w:r>
        <w:rPr>
          <w:b/>
          <w:bCs/>
        </w:rPr>
        <w:tab/>
      </w:r>
      <w:r>
        <w:rPr>
          <w:b/>
          <w:bCs/>
        </w:rPr>
        <w:tab/>
        <w:t>I.P. Estate, New Delhi-110 002</w:t>
      </w:r>
    </w:p>
    <w:p w:rsidR="00FA724B" w:rsidRDefault="00FA724B" w:rsidP="00FA724B">
      <w:pPr>
        <w:pStyle w:val="NormalWeb"/>
        <w:spacing w:before="0" w:after="0"/>
        <w:rPr>
          <w:b/>
          <w:bCs/>
        </w:rPr>
      </w:pPr>
      <w:r>
        <w:rPr>
          <w:b/>
          <w:bCs/>
        </w:rPr>
        <w:t xml:space="preserve">Email: </w:t>
      </w:r>
      <w:hyperlink r:id="rId10" w:history="1">
        <w:r>
          <w:rPr>
            <w:rStyle w:val="Hyperlink"/>
          </w:rPr>
          <w:t>member_secertary@delhimahilaayog.org</w:t>
        </w:r>
      </w:hyperlink>
    </w:p>
    <w:p w:rsidR="00FA724B" w:rsidRDefault="00FA724B" w:rsidP="00FA724B">
      <w:pPr>
        <w:pStyle w:val="NormalWeb"/>
        <w:spacing w:before="0" w:after="0"/>
        <w:rPr>
          <w:b/>
          <w:bCs/>
        </w:rPr>
      </w:pPr>
      <w:r>
        <w:rPr>
          <w:b/>
          <w:bCs/>
        </w:rPr>
        <w:t>Ph. No : Ph. 011# 23379150/ 23378936/ 23379181/ 23370597</w:t>
      </w:r>
    </w:p>
    <w:p w:rsidR="00FA724B" w:rsidRDefault="00FA724B" w:rsidP="001934C7">
      <w:pPr>
        <w:spacing w:before="40" w:after="40"/>
        <w:jc w:val="both"/>
        <w:rPr>
          <w:color w:val="000000"/>
        </w:rPr>
      </w:pPr>
      <w:r>
        <w:rPr>
          <w:b/>
          <w:bCs/>
          <w:color w:val="000000"/>
          <w:u w:val="single"/>
        </w:rPr>
        <w:t>DECLARATION</w:t>
      </w:r>
      <w:r w:rsidR="001934C7">
        <w:rPr>
          <w:b/>
          <w:bCs/>
          <w:color w:val="000000"/>
          <w:u w:val="single"/>
        </w:rPr>
        <w:t xml:space="preserve"> : </w:t>
      </w:r>
      <w:r>
        <w:rPr>
          <w:color w:val="000000"/>
        </w:rPr>
        <w:t>I do hereby declare that the above-mentioned details are t</w:t>
      </w:r>
      <w:r w:rsidR="00EA3E1E">
        <w:rPr>
          <w:color w:val="000000"/>
        </w:rPr>
        <w:t>rue to the best of my knowledge</w:t>
      </w:r>
    </w:p>
    <w:p w:rsidR="00FA724B" w:rsidRDefault="00FA724B" w:rsidP="00FA724B">
      <w:pPr>
        <w:jc w:val="both"/>
      </w:pPr>
      <w:r>
        <w:t xml:space="preserve">PLACE: DELHI                                                                                 </w:t>
      </w:r>
      <w:r>
        <w:tab/>
      </w:r>
      <w:r>
        <w:tab/>
      </w:r>
      <w:r>
        <w:tab/>
      </w:r>
      <w:r>
        <w:tab/>
      </w:r>
    </w:p>
    <w:p w:rsidR="006077C1" w:rsidRDefault="00966D46" w:rsidP="002E33B9">
      <w:pPr>
        <w:jc w:val="both"/>
        <w:rPr>
          <w:rFonts w:eastAsia="MS Mincho"/>
          <w:lang w:eastAsia="ja-JP"/>
        </w:rPr>
      </w:pPr>
      <w:r>
        <w:t xml:space="preserve">DATE: </w:t>
      </w:r>
      <w:r w:rsidR="0029414A">
        <w:t>August 0</w:t>
      </w:r>
      <w:r w:rsidR="00065272">
        <w:t>9</w:t>
      </w:r>
      <w:r w:rsidR="00FF1D78">
        <w:t xml:space="preserve"> </w:t>
      </w:r>
      <w:r w:rsidR="00AD6078">
        <w:t>2023</w:t>
      </w:r>
      <w:r w:rsidR="00FA724B">
        <w:tab/>
      </w:r>
      <w:r w:rsidR="00FA724B">
        <w:tab/>
      </w:r>
      <w:r w:rsidR="00FA724B">
        <w:tab/>
      </w:r>
      <w:r w:rsidR="00FA724B">
        <w:tab/>
      </w:r>
      <w:r w:rsidR="00FA724B">
        <w:tab/>
      </w:r>
      <w:r w:rsidR="00FA724B">
        <w:tab/>
      </w:r>
      <w:r w:rsidR="00FA724B">
        <w:tab/>
      </w:r>
      <w:r w:rsidR="00FA724B">
        <w:tab/>
      </w:r>
      <w:r w:rsidR="00FA724B">
        <w:rPr>
          <w:rFonts w:eastAsia="MS Mincho"/>
          <w:lang w:eastAsia="ja-JP"/>
        </w:rPr>
        <w:t>DEEPAK MADAN</w:t>
      </w:r>
    </w:p>
    <w:sectPr w:rsidR="006077C1" w:rsidSect="0051593B">
      <w:footerReference w:type="default" r:id="rId11"/>
      <w:footnotePr>
        <w:pos w:val="beneathText"/>
      </w:footnotePr>
      <w:pgSz w:w="12240" w:h="15840" w:code="1"/>
      <w:pgMar w:top="719"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F74" w:rsidRDefault="006F7F74" w:rsidP="00D61B01">
      <w:r>
        <w:separator/>
      </w:r>
    </w:p>
  </w:endnote>
  <w:endnote w:type="continuationSeparator" w:id="1">
    <w:p w:rsidR="006F7F74" w:rsidRDefault="006F7F74" w:rsidP="00D61B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8738"/>
      <w:docPartObj>
        <w:docPartGallery w:val="Page Numbers (Bottom of Page)"/>
        <w:docPartUnique/>
      </w:docPartObj>
    </w:sdtPr>
    <w:sdtEndPr>
      <w:rPr>
        <w:color w:val="7F7F7F" w:themeColor="background1" w:themeShade="7F"/>
        <w:spacing w:val="60"/>
      </w:rPr>
    </w:sdtEndPr>
    <w:sdtContent>
      <w:p w:rsidR="00163EC5" w:rsidRDefault="00084829">
        <w:pPr>
          <w:pStyle w:val="Footer"/>
          <w:pBdr>
            <w:top w:val="single" w:sz="4" w:space="1" w:color="D9D9D9" w:themeColor="background1" w:themeShade="D9"/>
          </w:pBdr>
          <w:rPr>
            <w:b/>
          </w:rPr>
        </w:pPr>
        <w:fldSimple w:instr=" PAGE   \* MERGEFORMAT ">
          <w:r w:rsidR="001334D8" w:rsidRPr="001334D8">
            <w:rPr>
              <w:b/>
              <w:noProof/>
            </w:rPr>
            <w:t>1</w:t>
          </w:r>
        </w:fldSimple>
        <w:r w:rsidR="00163EC5">
          <w:rPr>
            <w:b/>
          </w:rPr>
          <w:t xml:space="preserve"> | </w:t>
        </w:r>
        <w:r w:rsidR="00163EC5">
          <w:rPr>
            <w:color w:val="7F7F7F" w:themeColor="background1" w:themeShade="7F"/>
            <w:spacing w:val="60"/>
          </w:rPr>
          <w:t>Page</w:t>
        </w:r>
      </w:p>
    </w:sdtContent>
  </w:sdt>
  <w:p w:rsidR="00163EC5" w:rsidRDefault="00163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F74" w:rsidRDefault="006F7F74" w:rsidP="00D61B01">
      <w:r>
        <w:separator/>
      </w:r>
    </w:p>
  </w:footnote>
  <w:footnote w:type="continuationSeparator" w:id="1">
    <w:p w:rsidR="006F7F74" w:rsidRDefault="006F7F74" w:rsidP="00D61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
    <w:lvl w:ilvl="0">
      <w:start w:val="1"/>
      <w:numFmt w:val="bullet"/>
      <w:lvlText w:val=""/>
      <w:lvlJc w:val="left"/>
      <w:pPr>
        <w:tabs>
          <w:tab w:val="num" w:pos="1440"/>
        </w:tabs>
        <w:ind w:left="1440" w:hanging="360"/>
      </w:pPr>
      <w:rPr>
        <w:rFonts w:ascii="Wingdings" w:hAnsi="Wingdings"/>
      </w:rPr>
    </w:lvl>
  </w:abstractNum>
  <w:abstractNum w:abstractNumId="2">
    <w:nsid w:val="00000004"/>
    <w:multiLevelType w:val="singleLevel"/>
    <w:tmpl w:val="0409000B"/>
    <w:lvl w:ilvl="0">
      <w:start w:val="1"/>
      <w:numFmt w:val="bullet"/>
      <w:lvlText w:val=""/>
      <w:lvlJc w:val="left"/>
      <w:pPr>
        <w:ind w:left="360" w:hanging="360"/>
      </w:pPr>
      <w:rPr>
        <w:rFonts w:ascii="Wingdings" w:hAnsi="Wingdings" w:hint="default"/>
      </w:rPr>
    </w:lvl>
  </w:abstractNum>
  <w:abstractNum w:abstractNumId="3">
    <w:nsid w:val="00000005"/>
    <w:multiLevelType w:val="singleLevel"/>
    <w:tmpl w:val="00000005"/>
    <w:name w:val="WW8Num4"/>
    <w:lvl w:ilvl="0">
      <w:start w:val="1"/>
      <w:numFmt w:val="bullet"/>
      <w:lvlText w:val=""/>
      <w:lvlJc w:val="left"/>
      <w:pPr>
        <w:tabs>
          <w:tab w:val="num" w:pos="864"/>
        </w:tabs>
        <w:ind w:left="864" w:hanging="360"/>
      </w:pPr>
      <w:rPr>
        <w:rFonts w:ascii="Wingdings" w:hAnsi="Wingdings"/>
      </w:rPr>
    </w:lvl>
  </w:abstractNum>
  <w:abstractNum w:abstractNumId="4">
    <w:nsid w:val="00000007"/>
    <w:multiLevelType w:val="singleLevel"/>
    <w:tmpl w:val="00000007"/>
    <w:name w:val="WW8Num6"/>
    <w:lvl w:ilvl="0">
      <w:start w:val="1"/>
      <w:numFmt w:val="bullet"/>
      <w:lvlText w:val=""/>
      <w:lvlJc w:val="left"/>
      <w:pPr>
        <w:tabs>
          <w:tab w:val="num" w:pos="1080"/>
        </w:tabs>
        <w:ind w:left="1080" w:hanging="360"/>
      </w:pPr>
      <w:rPr>
        <w:rFonts w:ascii="Wingdings" w:hAnsi="Wingdings"/>
      </w:rPr>
    </w:lvl>
  </w:abstractNum>
  <w:abstractNum w:abstractNumId="5">
    <w:nsid w:val="00000008"/>
    <w:multiLevelType w:val="singleLevel"/>
    <w:tmpl w:val="00000008"/>
    <w:name w:val="WW8Num7"/>
    <w:lvl w:ilvl="0">
      <w:start w:val="1"/>
      <w:numFmt w:val="bullet"/>
      <w:lvlText w:val=""/>
      <w:lvlJc w:val="left"/>
      <w:pPr>
        <w:tabs>
          <w:tab w:val="num" w:pos="990"/>
        </w:tabs>
        <w:ind w:left="990" w:hanging="360"/>
      </w:pPr>
      <w:rPr>
        <w:rFonts w:ascii="Wingdings" w:hAnsi="Wingdings"/>
      </w:rPr>
    </w:lvl>
  </w:abstractNum>
  <w:abstractNum w:abstractNumId="6">
    <w:nsid w:val="00000009"/>
    <w:multiLevelType w:val="singleLevel"/>
    <w:tmpl w:val="00000009"/>
    <w:name w:val="WW8Num8"/>
    <w:lvl w:ilvl="0">
      <w:start w:val="1"/>
      <w:numFmt w:val="bullet"/>
      <w:lvlText w:val=""/>
      <w:lvlJc w:val="left"/>
      <w:pPr>
        <w:tabs>
          <w:tab w:val="num" w:pos="360"/>
        </w:tabs>
        <w:ind w:left="360" w:hanging="360"/>
      </w:pPr>
      <w:rPr>
        <w:rFonts w:ascii="Wingdings" w:hAnsi="Wingdings"/>
      </w:rPr>
    </w:lvl>
  </w:abstractNum>
  <w:abstractNum w:abstractNumId="7">
    <w:nsid w:val="149A1AE6"/>
    <w:multiLevelType w:val="hybridMultilevel"/>
    <w:tmpl w:val="3F2030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C106ED"/>
    <w:multiLevelType w:val="hybridMultilevel"/>
    <w:tmpl w:val="BC604DD4"/>
    <w:lvl w:ilvl="0" w:tplc="1CE86E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6"/>
  </w:num>
  <w:num w:numId="10">
    <w:abstractNumId w:val="2"/>
  </w:num>
  <w:num w:numId="11">
    <w:abstractNumId w:val="7"/>
  </w:num>
  <w:num w:numId="12">
    <w:abstractNumId w:val="6"/>
  </w:num>
  <w:num w:numId="13">
    <w:abstractNumId w:val="2"/>
  </w:num>
  <w:num w:numId="14">
    <w:abstractNumId w:val="4"/>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pos w:val="beneathText"/>
    <w:footnote w:id="0"/>
    <w:footnote w:id="1"/>
  </w:footnotePr>
  <w:endnotePr>
    <w:endnote w:id="0"/>
    <w:endnote w:id="1"/>
  </w:endnotePr>
  <w:compat/>
  <w:rsids>
    <w:rsidRoot w:val="00282895"/>
    <w:rsid w:val="0000009E"/>
    <w:rsid w:val="000000D5"/>
    <w:rsid w:val="000001D8"/>
    <w:rsid w:val="00000701"/>
    <w:rsid w:val="00000DC8"/>
    <w:rsid w:val="0000136E"/>
    <w:rsid w:val="000013C4"/>
    <w:rsid w:val="0000152C"/>
    <w:rsid w:val="00001A8F"/>
    <w:rsid w:val="00002A93"/>
    <w:rsid w:val="00002AC2"/>
    <w:rsid w:val="00002AFD"/>
    <w:rsid w:val="00002EB8"/>
    <w:rsid w:val="00002F9A"/>
    <w:rsid w:val="00004369"/>
    <w:rsid w:val="000048D8"/>
    <w:rsid w:val="00004D59"/>
    <w:rsid w:val="00004F6F"/>
    <w:rsid w:val="00005DC0"/>
    <w:rsid w:val="0000603C"/>
    <w:rsid w:val="000063A6"/>
    <w:rsid w:val="00006665"/>
    <w:rsid w:val="000067C3"/>
    <w:rsid w:val="00006C8E"/>
    <w:rsid w:val="00006EBD"/>
    <w:rsid w:val="0000753A"/>
    <w:rsid w:val="00007FEF"/>
    <w:rsid w:val="000101E0"/>
    <w:rsid w:val="00010333"/>
    <w:rsid w:val="00010690"/>
    <w:rsid w:val="00010DC0"/>
    <w:rsid w:val="00011892"/>
    <w:rsid w:val="000127A7"/>
    <w:rsid w:val="00012892"/>
    <w:rsid w:val="00012F0B"/>
    <w:rsid w:val="000139E5"/>
    <w:rsid w:val="00013C8B"/>
    <w:rsid w:val="00013E37"/>
    <w:rsid w:val="00013EC4"/>
    <w:rsid w:val="000144F1"/>
    <w:rsid w:val="00014859"/>
    <w:rsid w:val="000148A8"/>
    <w:rsid w:val="00014BB2"/>
    <w:rsid w:val="00014D22"/>
    <w:rsid w:val="0001569A"/>
    <w:rsid w:val="00015BF0"/>
    <w:rsid w:val="00016BB3"/>
    <w:rsid w:val="00017046"/>
    <w:rsid w:val="000177FB"/>
    <w:rsid w:val="0001782B"/>
    <w:rsid w:val="00017BD8"/>
    <w:rsid w:val="00017E82"/>
    <w:rsid w:val="000210F3"/>
    <w:rsid w:val="00021164"/>
    <w:rsid w:val="00021280"/>
    <w:rsid w:val="000215C2"/>
    <w:rsid w:val="0002171A"/>
    <w:rsid w:val="00021A11"/>
    <w:rsid w:val="00021BBE"/>
    <w:rsid w:val="00021C42"/>
    <w:rsid w:val="00021C6D"/>
    <w:rsid w:val="00022048"/>
    <w:rsid w:val="0002245C"/>
    <w:rsid w:val="00022740"/>
    <w:rsid w:val="000227B0"/>
    <w:rsid w:val="000227DB"/>
    <w:rsid w:val="00023086"/>
    <w:rsid w:val="00023212"/>
    <w:rsid w:val="00023B77"/>
    <w:rsid w:val="000244AD"/>
    <w:rsid w:val="00024BCB"/>
    <w:rsid w:val="00025175"/>
    <w:rsid w:val="000252CA"/>
    <w:rsid w:val="00025304"/>
    <w:rsid w:val="000255B0"/>
    <w:rsid w:val="000257DF"/>
    <w:rsid w:val="00025D85"/>
    <w:rsid w:val="00026563"/>
    <w:rsid w:val="00026592"/>
    <w:rsid w:val="000268F1"/>
    <w:rsid w:val="00026960"/>
    <w:rsid w:val="000274F9"/>
    <w:rsid w:val="000276E3"/>
    <w:rsid w:val="000278BA"/>
    <w:rsid w:val="00027D02"/>
    <w:rsid w:val="00030133"/>
    <w:rsid w:val="00030151"/>
    <w:rsid w:val="00030B7B"/>
    <w:rsid w:val="00030FFA"/>
    <w:rsid w:val="000319B8"/>
    <w:rsid w:val="0003295C"/>
    <w:rsid w:val="00032F68"/>
    <w:rsid w:val="00033417"/>
    <w:rsid w:val="000335CA"/>
    <w:rsid w:val="00033BD8"/>
    <w:rsid w:val="0003451B"/>
    <w:rsid w:val="000352BC"/>
    <w:rsid w:val="00035936"/>
    <w:rsid w:val="00035A2B"/>
    <w:rsid w:val="00035BD7"/>
    <w:rsid w:val="00035CAD"/>
    <w:rsid w:val="0003645F"/>
    <w:rsid w:val="00036F35"/>
    <w:rsid w:val="00036F5E"/>
    <w:rsid w:val="0004000D"/>
    <w:rsid w:val="00040436"/>
    <w:rsid w:val="0004067D"/>
    <w:rsid w:val="000407E0"/>
    <w:rsid w:val="00040979"/>
    <w:rsid w:val="0004161B"/>
    <w:rsid w:val="00041667"/>
    <w:rsid w:val="00041867"/>
    <w:rsid w:val="00041A9C"/>
    <w:rsid w:val="00041AF4"/>
    <w:rsid w:val="00041C10"/>
    <w:rsid w:val="00041D14"/>
    <w:rsid w:val="00041F3D"/>
    <w:rsid w:val="00042069"/>
    <w:rsid w:val="00042577"/>
    <w:rsid w:val="00042BC1"/>
    <w:rsid w:val="00042C6D"/>
    <w:rsid w:val="00042C93"/>
    <w:rsid w:val="0004317D"/>
    <w:rsid w:val="000432EC"/>
    <w:rsid w:val="00043691"/>
    <w:rsid w:val="000436C7"/>
    <w:rsid w:val="00044917"/>
    <w:rsid w:val="00044A2A"/>
    <w:rsid w:val="00045853"/>
    <w:rsid w:val="000458A3"/>
    <w:rsid w:val="0004600D"/>
    <w:rsid w:val="0004607F"/>
    <w:rsid w:val="00046189"/>
    <w:rsid w:val="00046388"/>
    <w:rsid w:val="00046826"/>
    <w:rsid w:val="000476D8"/>
    <w:rsid w:val="000479D5"/>
    <w:rsid w:val="00050397"/>
    <w:rsid w:val="00050509"/>
    <w:rsid w:val="00050FC5"/>
    <w:rsid w:val="00050FDE"/>
    <w:rsid w:val="00051159"/>
    <w:rsid w:val="00051335"/>
    <w:rsid w:val="000515E4"/>
    <w:rsid w:val="0005189B"/>
    <w:rsid w:val="00052069"/>
    <w:rsid w:val="000529FA"/>
    <w:rsid w:val="00054515"/>
    <w:rsid w:val="00054DFF"/>
    <w:rsid w:val="000558C1"/>
    <w:rsid w:val="00055B22"/>
    <w:rsid w:val="000564A4"/>
    <w:rsid w:val="0005678D"/>
    <w:rsid w:val="00056A15"/>
    <w:rsid w:val="00056D28"/>
    <w:rsid w:val="00057069"/>
    <w:rsid w:val="000602D7"/>
    <w:rsid w:val="0006068E"/>
    <w:rsid w:val="00060BCE"/>
    <w:rsid w:val="000611CB"/>
    <w:rsid w:val="000620B7"/>
    <w:rsid w:val="0006265B"/>
    <w:rsid w:val="000631D2"/>
    <w:rsid w:val="00063D84"/>
    <w:rsid w:val="00063DFE"/>
    <w:rsid w:val="00063EB9"/>
    <w:rsid w:val="00063FEC"/>
    <w:rsid w:val="00064531"/>
    <w:rsid w:val="0006479A"/>
    <w:rsid w:val="00064FEB"/>
    <w:rsid w:val="00065272"/>
    <w:rsid w:val="000652DF"/>
    <w:rsid w:val="0006550B"/>
    <w:rsid w:val="00065854"/>
    <w:rsid w:val="000661A2"/>
    <w:rsid w:val="00066DEF"/>
    <w:rsid w:val="00067477"/>
    <w:rsid w:val="00067699"/>
    <w:rsid w:val="00067AB4"/>
    <w:rsid w:val="00067C84"/>
    <w:rsid w:val="00070937"/>
    <w:rsid w:val="0007118C"/>
    <w:rsid w:val="00071413"/>
    <w:rsid w:val="00071497"/>
    <w:rsid w:val="0007192C"/>
    <w:rsid w:val="00071FA1"/>
    <w:rsid w:val="000724ED"/>
    <w:rsid w:val="000726FD"/>
    <w:rsid w:val="0007277C"/>
    <w:rsid w:val="00072953"/>
    <w:rsid w:val="000730E2"/>
    <w:rsid w:val="00073AB1"/>
    <w:rsid w:val="000742CF"/>
    <w:rsid w:val="000744BE"/>
    <w:rsid w:val="000746A2"/>
    <w:rsid w:val="00074B17"/>
    <w:rsid w:val="00074C62"/>
    <w:rsid w:val="00074E56"/>
    <w:rsid w:val="00075E36"/>
    <w:rsid w:val="00075F85"/>
    <w:rsid w:val="00076051"/>
    <w:rsid w:val="00076BED"/>
    <w:rsid w:val="00077B67"/>
    <w:rsid w:val="00077DD1"/>
    <w:rsid w:val="00077F57"/>
    <w:rsid w:val="00080083"/>
    <w:rsid w:val="00080786"/>
    <w:rsid w:val="000810DE"/>
    <w:rsid w:val="000820E6"/>
    <w:rsid w:val="000823CF"/>
    <w:rsid w:val="00083452"/>
    <w:rsid w:val="00083571"/>
    <w:rsid w:val="000836FA"/>
    <w:rsid w:val="00084252"/>
    <w:rsid w:val="00084272"/>
    <w:rsid w:val="000842DB"/>
    <w:rsid w:val="00084719"/>
    <w:rsid w:val="00084829"/>
    <w:rsid w:val="00084E45"/>
    <w:rsid w:val="0008587E"/>
    <w:rsid w:val="00085F47"/>
    <w:rsid w:val="0008618E"/>
    <w:rsid w:val="0008788C"/>
    <w:rsid w:val="00087EB6"/>
    <w:rsid w:val="00091824"/>
    <w:rsid w:val="00091B9F"/>
    <w:rsid w:val="00091BD4"/>
    <w:rsid w:val="000928AF"/>
    <w:rsid w:val="00092A4F"/>
    <w:rsid w:val="000936DA"/>
    <w:rsid w:val="00093968"/>
    <w:rsid w:val="00093C28"/>
    <w:rsid w:val="00093D8D"/>
    <w:rsid w:val="00093F96"/>
    <w:rsid w:val="000943DE"/>
    <w:rsid w:val="0009492F"/>
    <w:rsid w:val="000949BF"/>
    <w:rsid w:val="00094CAA"/>
    <w:rsid w:val="00094F08"/>
    <w:rsid w:val="00095006"/>
    <w:rsid w:val="00095DDD"/>
    <w:rsid w:val="0009660D"/>
    <w:rsid w:val="00096629"/>
    <w:rsid w:val="00096B68"/>
    <w:rsid w:val="0009706C"/>
    <w:rsid w:val="0009737D"/>
    <w:rsid w:val="00097CD7"/>
    <w:rsid w:val="000A0CF3"/>
    <w:rsid w:val="000A111B"/>
    <w:rsid w:val="000A1A8F"/>
    <w:rsid w:val="000A1E57"/>
    <w:rsid w:val="000A1F64"/>
    <w:rsid w:val="000A3432"/>
    <w:rsid w:val="000A44F9"/>
    <w:rsid w:val="000A4590"/>
    <w:rsid w:val="000A4B9E"/>
    <w:rsid w:val="000A5318"/>
    <w:rsid w:val="000A656C"/>
    <w:rsid w:val="000A6AA1"/>
    <w:rsid w:val="000A6CBA"/>
    <w:rsid w:val="000A6CF5"/>
    <w:rsid w:val="000A74C4"/>
    <w:rsid w:val="000A77C4"/>
    <w:rsid w:val="000A78AA"/>
    <w:rsid w:val="000A7AA2"/>
    <w:rsid w:val="000A7CC6"/>
    <w:rsid w:val="000A7F23"/>
    <w:rsid w:val="000A7F3A"/>
    <w:rsid w:val="000B007A"/>
    <w:rsid w:val="000B0102"/>
    <w:rsid w:val="000B0730"/>
    <w:rsid w:val="000B0EE5"/>
    <w:rsid w:val="000B101B"/>
    <w:rsid w:val="000B120F"/>
    <w:rsid w:val="000B1318"/>
    <w:rsid w:val="000B18CC"/>
    <w:rsid w:val="000B1DCD"/>
    <w:rsid w:val="000B210B"/>
    <w:rsid w:val="000B23DD"/>
    <w:rsid w:val="000B2613"/>
    <w:rsid w:val="000B3339"/>
    <w:rsid w:val="000B3EAD"/>
    <w:rsid w:val="000B408A"/>
    <w:rsid w:val="000B427B"/>
    <w:rsid w:val="000B428F"/>
    <w:rsid w:val="000B42F0"/>
    <w:rsid w:val="000B475D"/>
    <w:rsid w:val="000B5B22"/>
    <w:rsid w:val="000B5BF6"/>
    <w:rsid w:val="000B5FC5"/>
    <w:rsid w:val="000B6296"/>
    <w:rsid w:val="000B66C3"/>
    <w:rsid w:val="000B6814"/>
    <w:rsid w:val="000B688B"/>
    <w:rsid w:val="000B6C16"/>
    <w:rsid w:val="000B7635"/>
    <w:rsid w:val="000B78E2"/>
    <w:rsid w:val="000B7F6E"/>
    <w:rsid w:val="000C0540"/>
    <w:rsid w:val="000C0EF1"/>
    <w:rsid w:val="000C1840"/>
    <w:rsid w:val="000C1F26"/>
    <w:rsid w:val="000C2BB2"/>
    <w:rsid w:val="000C34B0"/>
    <w:rsid w:val="000C3E2F"/>
    <w:rsid w:val="000C3F3C"/>
    <w:rsid w:val="000C4B27"/>
    <w:rsid w:val="000C4FEC"/>
    <w:rsid w:val="000C5125"/>
    <w:rsid w:val="000C53D4"/>
    <w:rsid w:val="000C59E2"/>
    <w:rsid w:val="000C59E8"/>
    <w:rsid w:val="000C5D16"/>
    <w:rsid w:val="000C5EB0"/>
    <w:rsid w:val="000C6597"/>
    <w:rsid w:val="000C6C93"/>
    <w:rsid w:val="000C7BBB"/>
    <w:rsid w:val="000D0938"/>
    <w:rsid w:val="000D0BE6"/>
    <w:rsid w:val="000D0F06"/>
    <w:rsid w:val="000D1290"/>
    <w:rsid w:val="000D1954"/>
    <w:rsid w:val="000D1B44"/>
    <w:rsid w:val="000D2A90"/>
    <w:rsid w:val="000D390C"/>
    <w:rsid w:val="000D4194"/>
    <w:rsid w:val="000D4232"/>
    <w:rsid w:val="000D44E8"/>
    <w:rsid w:val="000D49B6"/>
    <w:rsid w:val="000D5469"/>
    <w:rsid w:val="000D60CA"/>
    <w:rsid w:val="000D6474"/>
    <w:rsid w:val="000D6A55"/>
    <w:rsid w:val="000D6EBF"/>
    <w:rsid w:val="000D7204"/>
    <w:rsid w:val="000D724C"/>
    <w:rsid w:val="000D7335"/>
    <w:rsid w:val="000D752B"/>
    <w:rsid w:val="000D78BC"/>
    <w:rsid w:val="000D78BE"/>
    <w:rsid w:val="000E0053"/>
    <w:rsid w:val="000E0A3A"/>
    <w:rsid w:val="000E10B1"/>
    <w:rsid w:val="000E1371"/>
    <w:rsid w:val="000E180C"/>
    <w:rsid w:val="000E1A9B"/>
    <w:rsid w:val="000E1D1A"/>
    <w:rsid w:val="000E23BD"/>
    <w:rsid w:val="000E2800"/>
    <w:rsid w:val="000E28B3"/>
    <w:rsid w:val="000E308E"/>
    <w:rsid w:val="000E329C"/>
    <w:rsid w:val="000E3428"/>
    <w:rsid w:val="000E3733"/>
    <w:rsid w:val="000E3ECD"/>
    <w:rsid w:val="000E40A8"/>
    <w:rsid w:val="000E4D6B"/>
    <w:rsid w:val="000E5054"/>
    <w:rsid w:val="000E5B54"/>
    <w:rsid w:val="000E602A"/>
    <w:rsid w:val="000E6626"/>
    <w:rsid w:val="000E6961"/>
    <w:rsid w:val="000E6D0D"/>
    <w:rsid w:val="000E6F7B"/>
    <w:rsid w:val="000E6FBA"/>
    <w:rsid w:val="000E7007"/>
    <w:rsid w:val="000E701F"/>
    <w:rsid w:val="000E75FB"/>
    <w:rsid w:val="000E7E18"/>
    <w:rsid w:val="000F0F4B"/>
    <w:rsid w:val="000F13A4"/>
    <w:rsid w:val="000F1905"/>
    <w:rsid w:val="000F2342"/>
    <w:rsid w:val="000F28DB"/>
    <w:rsid w:val="000F2C28"/>
    <w:rsid w:val="000F31F1"/>
    <w:rsid w:val="000F333C"/>
    <w:rsid w:val="000F34AC"/>
    <w:rsid w:val="000F3E2E"/>
    <w:rsid w:val="000F49AB"/>
    <w:rsid w:val="000F4B3A"/>
    <w:rsid w:val="000F4B6F"/>
    <w:rsid w:val="000F4D86"/>
    <w:rsid w:val="000F521E"/>
    <w:rsid w:val="000F552B"/>
    <w:rsid w:val="000F5CA8"/>
    <w:rsid w:val="000F61E6"/>
    <w:rsid w:val="000F637A"/>
    <w:rsid w:val="000F6AFE"/>
    <w:rsid w:val="000F7D26"/>
    <w:rsid w:val="001002C5"/>
    <w:rsid w:val="00100709"/>
    <w:rsid w:val="001008F0"/>
    <w:rsid w:val="0010130E"/>
    <w:rsid w:val="001019A9"/>
    <w:rsid w:val="00101C9A"/>
    <w:rsid w:val="00102268"/>
    <w:rsid w:val="00102794"/>
    <w:rsid w:val="00102A4B"/>
    <w:rsid w:val="00103041"/>
    <w:rsid w:val="00103374"/>
    <w:rsid w:val="001033A7"/>
    <w:rsid w:val="00103DCA"/>
    <w:rsid w:val="00104093"/>
    <w:rsid w:val="00105965"/>
    <w:rsid w:val="00105E0F"/>
    <w:rsid w:val="0010614A"/>
    <w:rsid w:val="0010655F"/>
    <w:rsid w:val="00106AA3"/>
    <w:rsid w:val="00106BAC"/>
    <w:rsid w:val="00106FB2"/>
    <w:rsid w:val="001070EA"/>
    <w:rsid w:val="0010713C"/>
    <w:rsid w:val="00107871"/>
    <w:rsid w:val="00107C30"/>
    <w:rsid w:val="00107ED2"/>
    <w:rsid w:val="00110005"/>
    <w:rsid w:val="001101E1"/>
    <w:rsid w:val="00110A13"/>
    <w:rsid w:val="00110A7F"/>
    <w:rsid w:val="00110C98"/>
    <w:rsid w:val="00111B27"/>
    <w:rsid w:val="001121DF"/>
    <w:rsid w:val="0011265F"/>
    <w:rsid w:val="00112A30"/>
    <w:rsid w:val="00112A31"/>
    <w:rsid w:val="00112B1D"/>
    <w:rsid w:val="00112C21"/>
    <w:rsid w:val="00113165"/>
    <w:rsid w:val="00113891"/>
    <w:rsid w:val="0011436A"/>
    <w:rsid w:val="0011580D"/>
    <w:rsid w:val="0011593F"/>
    <w:rsid w:val="00115D4A"/>
    <w:rsid w:val="00115E66"/>
    <w:rsid w:val="00115E86"/>
    <w:rsid w:val="00115F21"/>
    <w:rsid w:val="00116932"/>
    <w:rsid w:val="00116997"/>
    <w:rsid w:val="00116FA8"/>
    <w:rsid w:val="00117539"/>
    <w:rsid w:val="00117E9B"/>
    <w:rsid w:val="00117F30"/>
    <w:rsid w:val="00120102"/>
    <w:rsid w:val="001203E2"/>
    <w:rsid w:val="001217C3"/>
    <w:rsid w:val="0012197C"/>
    <w:rsid w:val="00121A85"/>
    <w:rsid w:val="00121C0F"/>
    <w:rsid w:val="0012224B"/>
    <w:rsid w:val="00122376"/>
    <w:rsid w:val="001229AD"/>
    <w:rsid w:val="00123848"/>
    <w:rsid w:val="00123CA6"/>
    <w:rsid w:val="00123D5D"/>
    <w:rsid w:val="00123DFB"/>
    <w:rsid w:val="00123F6F"/>
    <w:rsid w:val="00124594"/>
    <w:rsid w:val="00124862"/>
    <w:rsid w:val="00124A7A"/>
    <w:rsid w:val="00124DF9"/>
    <w:rsid w:val="00124E3E"/>
    <w:rsid w:val="001250B8"/>
    <w:rsid w:val="00125181"/>
    <w:rsid w:val="00125F0E"/>
    <w:rsid w:val="00126211"/>
    <w:rsid w:val="00126268"/>
    <w:rsid w:val="001267C3"/>
    <w:rsid w:val="0012704A"/>
    <w:rsid w:val="001278CD"/>
    <w:rsid w:val="0013045E"/>
    <w:rsid w:val="001304A3"/>
    <w:rsid w:val="001308D8"/>
    <w:rsid w:val="00130CCE"/>
    <w:rsid w:val="0013118B"/>
    <w:rsid w:val="00131441"/>
    <w:rsid w:val="0013156C"/>
    <w:rsid w:val="00131BE0"/>
    <w:rsid w:val="00131C46"/>
    <w:rsid w:val="00131CBB"/>
    <w:rsid w:val="001322CC"/>
    <w:rsid w:val="00132492"/>
    <w:rsid w:val="00132864"/>
    <w:rsid w:val="00132E3D"/>
    <w:rsid w:val="00133167"/>
    <w:rsid w:val="001334D8"/>
    <w:rsid w:val="001337A4"/>
    <w:rsid w:val="00134131"/>
    <w:rsid w:val="00134177"/>
    <w:rsid w:val="0013477D"/>
    <w:rsid w:val="00134B84"/>
    <w:rsid w:val="00135ACE"/>
    <w:rsid w:val="00135E6B"/>
    <w:rsid w:val="00135E86"/>
    <w:rsid w:val="0013635B"/>
    <w:rsid w:val="00136BC2"/>
    <w:rsid w:val="00137993"/>
    <w:rsid w:val="00137B0C"/>
    <w:rsid w:val="00137B7C"/>
    <w:rsid w:val="001400C8"/>
    <w:rsid w:val="0014095A"/>
    <w:rsid w:val="00140A2E"/>
    <w:rsid w:val="00141788"/>
    <w:rsid w:val="00141AD0"/>
    <w:rsid w:val="00141C57"/>
    <w:rsid w:val="00142819"/>
    <w:rsid w:val="00142917"/>
    <w:rsid w:val="00142B52"/>
    <w:rsid w:val="00143FF5"/>
    <w:rsid w:val="00143FF9"/>
    <w:rsid w:val="00145B5B"/>
    <w:rsid w:val="00145C8A"/>
    <w:rsid w:val="00147D20"/>
    <w:rsid w:val="00150428"/>
    <w:rsid w:val="001507D4"/>
    <w:rsid w:val="00150D1C"/>
    <w:rsid w:val="00150D88"/>
    <w:rsid w:val="00151857"/>
    <w:rsid w:val="0015194A"/>
    <w:rsid w:val="00151E19"/>
    <w:rsid w:val="00152164"/>
    <w:rsid w:val="0015231C"/>
    <w:rsid w:val="001523BF"/>
    <w:rsid w:val="00152E5C"/>
    <w:rsid w:val="00153258"/>
    <w:rsid w:val="00153861"/>
    <w:rsid w:val="00154185"/>
    <w:rsid w:val="00154569"/>
    <w:rsid w:val="0015478D"/>
    <w:rsid w:val="001547FC"/>
    <w:rsid w:val="00154C52"/>
    <w:rsid w:val="001557FC"/>
    <w:rsid w:val="0015595C"/>
    <w:rsid w:val="00156A75"/>
    <w:rsid w:val="001579FC"/>
    <w:rsid w:val="00157B52"/>
    <w:rsid w:val="00160EDB"/>
    <w:rsid w:val="001615AD"/>
    <w:rsid w:val="0016175F"/>
    <w:rsid w:val="00163075"/>
    <w:rsid w:val="00163373"/>
    <w:rsid w:val="001637B7"/>
    <w:rsid w:val="00163EC5"/>
    <w:rsid w:val="00164009"/>
    <w:rsid w:val="00164A3C"/>
    <w:rsid w:val="00164FE0"/>
    <w:rsid w:val="00165016"/>
    <w:rsid w:val="00165625"/>
    <w:rsid w:val="0016580C"/>
    <w:rsid w:val="00165919"/>
    <w:rsid w:val="00165D07"/>
    <w:rsid w:val="00165DC8"/>
    <w:rsid w:val="00165E84"/>
    <w:rsid w:val="00166BE3"/>
    <w:rsid w:val="00166C4B"/>
    <w:rsid w:val="001671A8"/>
    <w:rsid w:val="001671B7"/>
    <w:rsid w:val="001675BB"/>
    <w:rsid w:val="001677B1"/>
    <w:rsid w:val="001677E1"/>
    <w:rsid w:val="00170AEB"/>
    <w:rsid w:val="00170E32"/>
    <w:rsid w:val="00170FDC"/>
    <w:rsid w:val="001715E5"/>
    <w:rsid w:val="0017187F"/>
    <w:rsid w:val="001720E3"/>
    <w:rsid w:val="00172577"/>
    <w:rsid w:val="0017286B"/>
    <w:rsid w:val="001728D6"/>
    <w:rsid w:val="00173280"/>
    <w:rsid w:val="00174242"/>
    <w:rsid w:val="00174CED"/>
    <w:rsid w:val="00174D84"/>
    <w:rsid w:val="00175188"/>
    <w:rsid w:val="00175368"/>
    <w:rsid w:val="00175428"/>
    <w:rsid w:val="00176140"/>
    <w:rsid w:val="00176378"/>
    <w:rsid w:val="00176678"/>
    <w:rsid w:val="00176A0D"/>
    <w:rsid w:val="001772DE"/>
    <w:rsid w:val="00177C02"/>
    <w:rsid w:val="0018054B"/>
    <w:rsid w:val="0018138F"/>
    <w:rsid w:val="00182420"/>
    <w:rsid w:val="001828C6"/>
    <w:rsid w:val="00182C19"/>
    <w:rsid w:val="001833A3"/>
    <w:rsid w:val="00183C61"/>
    <w:rsid w:val="001846A1"/>
    <w:rsid w:val="00184F22"/>
    <w:rsid w:val="0018539C"/>
    <w:rsid w:val="00185630"/>
    <w:rsid w:val="00185802"/>
    <w:rsid w:val="00185A0A"/>
    <w:rsid w:val="00185CE3"/>
    <w:rsid w:val="00185F64"/>
    <w:rsid w:val="00185FCA"/>
    <w:rsid w:val="001864EE"/>
    <w:rsid w:val="00187810"/>
    <w:rsid w:val="00187893"/>
    <w:rsid w:val="00187932"/>
    <w:rsid w:val="00187C44"/>
    <w:rsid w:val="00187D50"/>
    <w:rsid w:val="0019041D"/>
    <w:rsid w:val="00190E5D"/>
    <w:rsid w:val="00190F14"/>
    <w:rsid w:val="0019125B"/>
    <w:rsid w:val="001917E9"/>
    <w:rsid w:val="0019183A"/>
    <w:rsid w:val="00191DF5"/>
    <w:rsid w:val="0019323B"/>
    <w:rsid w:val="00193380"/>
    <w:rsid w:val="001934C7"/>
    <w:rsid w:val="00193648"/>
    <w:rsid w:val="00193911"/>
    <w:rsid w:val="00193FE2"/>
    <w:rsid w:val="0019417F"/>
    <w:rsid w:val="00194229"/>
    <w:rsid w:val="00194BCB"/>
    <w:rsid w:val="00195460"/>
    <w:rsid w:val="0019635B"/>
    <w:rsid w:val="00196A68"/>
    <w:rsid w:val="00196B44"/>
    <w:rsid w:val="00196BCD"/>
    <w:rsid w:val="001971C8"/>
    <w:rsid w:val="00197406"/>
    <w:rsid w:val="001974F0"/>
    <w:rsid w:val="0019769F"/>
    <w:rsid w:val="001978C7"/>
    <w:rsid w:val="00197E3B"/>
    <w:rsid w:val="00197EDE"/>
    <w:rsid w:val="001A0281"/>
    <w:rsid w:val="001A0618"/>
    <w:rsid w:val="001A154B"/>
    <w:rsid w:val="001A157A"/>
    <w:rsid w:val="001A19F8"/>
    <w:rsid w:val="001A23AA"/>
    <w:rsid w:val="001A2857"/>
    <w:rsid w:val="001A3B00"/>
    <w:rsid w:val="001A3DC6"/>
    <w:rsid w:val="001A482E"/>
    <w:rsid w:val="001A4838"/>
    <w:rsid w:val="001A5167"/>
    <w:rsid w:val="001A5D45"/>
    <w:rsid w:val="001A5D4B"/>
    <w:rsid w:val="001A5E74"/>
    <w:rsid w:val="001A5F7C"/>
    <w:rsid w:val="001A663D"/>
    <w:rsid w:val="001A6887"/>
    <w:rsid w:val="001A71D5"/>
    <w:rsid w:val="001A72DD"/>
    <w:rsid w:val="001A73D9"/>
    <w:rsid w:val="001A752A"/>
    <w:rsid w:val="001A765B"/>
    <w:rsid w:val="001A76E5"/>
    <w:rsid w:val="001A7A4E"/>
    <w:rsid w:val="001A7AA6"/>
    <w:rsid w:val="001A7D65"/>
    <w:rsid w:val="001A7EEF"/>
    <w:rsid w:val="001B02C7"/>
    <w:rsid w:val="001B0501"/>
    <w:rsid w:val="001B0509"/>
    <w:rsid w:val="001B09F4"/>
    <w:rsid w:val="001B112E"/>
    <w:rsid w:val="001B13F4"/>
    <w:rsid w:val="001B154E"/>
    <w:rsid w:val="001B24C3"/>
    <w:rsid w:val="001B318B"/>
    <w:rsid w:val="001B33D7"/>
    <w:rsid w:val="001B4B85"/>
    <w:rsid w:val="001B4D95"/>
    <w:rsid w:val="001B4F39"/>
    <w:rsid w:val="001B4FE0"/>
    <w:rsid w:val="001B5D73"/>
    <w:rsid w:val="001B619C"/>
    <w:rsid w:val="001B6696"/>
    <w:rsid w:val="001B69EA"/>
    <w:rsid w:val="001B70C1"/>
    <w:rsid w:val="001B7807"/>
    <w:rsid w:val="001B7B51"/>
    <w:rsid w:val="001B7E59"/>
    <w:rsid w:val="001C01A1"/>
    <w:rsid w:val="001C0ADE"/>
    <w:rsid w:val="001C0D58"/>
    <w:rsid w:val="001C0F69"/>
    <w:rsid w:val="001C121A"/>
    <w:rsid w:val="001C13D1"/>
    <w:rsid w:val="001C18B3"/>
    <w:rsid w:val="001C1CE7"/>
    <w:rsid w:val="001C20D8"/>
    <w:rsid w:val="001C22B6"/>
    <w:rsid w:val="001C24E5"/>
    <w:rsid w:val="001C253E"/>
    <w:rsid w:val="001C2BB6"/>
    <w:rsid w:val="001C2DEE"/>
    <w:rsid w:val="001C3235"/>
    <w:rsid w:val="001C3489"/>
    <w:rsid w:val="001C3598"/>
    <w:rsid w:val="001C3928"/>
    <w:rsid w:val="001C41E4"/>
    <w:rsid w:val="001C4628"/>
    <w:rsid w:val="001C4DF1"/>
    <w:rsid w:val="001C4F0E"/>
    <w:rsid w:val="001C4F89"/>
    <w:rsid w:val="001C579A"/>
    <w:rsid w:val="001C5B46"/>
    <w:rsid w:val="001C6221"/>
    <w:rsid w:val="001C69B6"/>
    <w:rsid w:val="001C7020"/>
    <w:rsid w:val="001C76D3"/>
    <w:rsid w:val="001C7912"/>
    <w:rsid w:val="001D04D3"/>
    <w:rsid w:val="001D1153"/>
    <w:rsid w:val="001D1811"/>
    <w:rsid w:val="001D1840"/>
    <w:rsid w:val="001D1AAC"/>
    <w:rsid w:val="001D1E56"/>
    <w:rsid w:val="001D236B"/>
    <w:rsid w:val="001D2E11"/>
    <w:rsid w:val="001D3D2F"/>
    <w:rsid w:val="001D3EC0"/>
    <w:rsid w:val="001D4BCF"/>
    <w:rsid w:val="001D4F3F"/>
    <w:rsid w:val="001D517C"/>
    <w:rsid w:val="001D5866"/>
    <w:rsid w:val="001D655B"/>
    <w:rsid w:val="001D658A"/>
    <w:rsid w:val="001D66AF"/>
    <w:rsid w:val="001D6927"/>
    <w:rsid w:val="001D6CE7"/>
    <w:rsid w:val="001D6D73"/>
    <w:rsid w:val="001D73F9"/>
    <w:rsid w:val="001D7866"/>
    <w:rsid w:val="001E03F8"/>
    <w:rsid w:val="001E06FD"/>
    <w:rsid w:val="001E1191"/>
    <w:rsid w:val="001E151A"/>
    <w:rsid w:val="001E16E2"/>
    <w:rsid w:val="001E1BB4"/>
    <w:rsid w:val="001E210D"/>
    <w:rsid w:val="001E226E"/>
    <w:rsid w:val="001E2290"/>
    <w:rsid w:val="001E253A"/>
    <w:rsid w:val="001E2B6E"/>
    <w:rsid w:val="001E31CF"/>
    <w:rsid w:val="001E3ABD"/>
    <w:rsid w:val="001E41AD"/>
    <w:rsid w:val="001E48C0"/>
    <w:rsid w:val="001E4950"/>
    <w:rsid w:val="001E4DFD"/>
    <w:rsid w:val="001E4EBD"/>
    <w:rsid w:val="001E4EFA"/>
    <w:rsid w:val="001E534B"/>
    <w:rsid w:val="001E5615"/>
    <w:rsid w:val="001E5677"/>
    <w:rsid w:val="001E5D20"/>
    <w:rsid w:val="001E5FCD"/>
    <w:rsid w:val="001E5FF4"/>
    <w:rsid w:val="001E7035"/>
    <w:rsid w:val="001E70D1"/>
    <w:rsid w:val="001E71BB"/>
    <w:rsid w:val="001F0098"/>
    <w:rsid w:val="001F0283"/>
    <w:rsid w:val="001F0B0D"/>
    <w:rsid w:val="001F0C8D"/>
    <w:rsid w:val="001F1161"/>
    <w:rsid w:val="001F16F0"/>
    <w:rsid w:val="001F1ADB"/>
    <w:rsid w:val="001F1C58"/>
    <w:rsid w:val="001F23DD"/>
    <w:rsid w:val="001F28B5"/>
    <w:rsid w:val="001F2FB1"/>
    <w:rsid w:val="001F3158"/>
    <w:rsid w:val="001F352E"/>
    <w:rsid w:val="001F40DE"/>
    <w:rsid w:val="001F42A1"/>
    <w:rsid w:val="001F4301"/>
    <w:rsid w:val="001F4E30"/>
    <w:rsid w:val="001F4F03"/>
    <w:rsid w:val="001F51AF"/>
    <w:rsid w:val="001F57F5"/>
    <w:rsid w:val="001F59CE"/>
    <w:rsid w:val="001F5A78"/>
    <w:rsid w:val="001F5F4C"/>
    <w:rsid w:val="001F5F56"/>
    <w:rsid w:val="001F5FA5"/>
    <w:rsid w:val="001F61CB"/>
    <w:rsid w:val="001F64C7"/>
    <w:rsid w:val="001F67FD"/>
    <w:rsid w:val="001F6C13"/>
    <w:rsid w:val="001F6DB6"/>
    <w:rsid w:val="001F6F9E"/>
    <w:rsid w:val="001F76C5"/>
    <w:rsid w:val="001F7A3B"/>
    <w:rsid w:val="001F7C1E"/>
    <w:rsid w:val="00200714"/>
    <w:rsid w:val="00200917"/>
    <w:rsid w:val="00200E2C"/>
    <w:rsid w:val="00201258"/>
    <w:rsid w:val="00201A3F"/>
    <w:rsid w:val="00201EFD"/>
    <w:rsid w:val="0020297B"/>
    <w:rsid w:val="00202FA9"/>
    <w:rsid w:val="00203035"/>
    <w:rsid w:val="0020311F"/>
    <w:rsid w:val="0020320D"/>
    <w:rsid w:val="00203525"/>
    <w:rsid w:val="0020399E"/>
    <w:rsid w:val="00204777"/>
    <w:rsid w:val="00204CD0"/>
    <w:rsid w:val="00205563"/>
    <w:rsid w:val="00205EE2"/>
    <w:rsid w:val="00205F48"/>
    <w:rsid w:val="00206662"/>
    <w:rsid w:val="00207973"/>
    <w:rsid w:val="00207D2C"/>
    <w:rsid w:val="00207F8C"/>
    <w:rsid w:val="00210289"/>
    <w:rsid w:val="002102E2"/>
    <w:rsid w:val="00211537"/>
    <w:rsid w:val="0021218F"/>
    <w:rsid w:val="0021226E"/>
    <w:rsid w:val="00212810"/>
    <w:rsid w:val="00212D97"/>
    <w:rsid w:val="002134AE"/>
    <w:rsid w:val="0021383D"/>
    <w:rsid w:val="0021503D"/>
    <w:rsid w:val="0021572A"/>
    <w:rsid w:val="002157B0"/>
    <w:rsid w:val="00215AE3"/>
    <w:rsid w:val="00215F5F"/>
    <w:rsid w:val="002169CD"/>
    <w:rsid w:val="00217299"/>
    <w:rsid w:val="00217438"/>
    <w:rsid w:val="00217865"/>
    <w:rsid w:val="00217900"/>
    <w:rsid w:val="0022002B"/>
    <w:rsid w:val="002200AF"/>
    <w:rsid w:val="002206BA"/>
    <w:rsid w:val="0022087A"/>
    <w:rsid w:val="00220B8A"/>
    <w:rsid w:val="00220C68"/>
    <w:rsid w:val="00221E25"/>
    <w:rsid w:val="0022259D"/>
    <w:rsid w:val="002227BE"/>
    <w:rsid w:val="00223545"/>
    <w:rsid w:val="0022371F"/>
    <w:rsid w:val="00223826"/>
    <w:rsid w:val="00223D2E"/>
    <w:rsid w:val="00223E91"/>
    <w:rsid w:val="00223FC1"/>
    <w:rsid w:val="002240D7"/>
    <w:rsid w:val="00224C99"/>
    <w:rsid w:val="00224CA2"/>
    <w:rsid w:val="00225071"/>
    <w:rsid w:val="00225B16"/>
    <w:rsid w:val="0022620E"/>
    <w:rsid w:val="00226B09"/>
    <w:rsid w:val="00226FAE"/>
    <w:rsid w:val="00227089"/>
    <w:rsid w:val="002276EF"/>
    <w:rsid w:val="00227AA9"/>
    <w:rsid w:val="002301A8"/>
    <w:rsid w:val="00230450"/>
    <w:rsid w:val="00230778"/>
    <w:rsid w:val="00231D81"/>
    <w:rsid w:val="002321EF"/>
    <w:rsid w:val="002322C9"/>
    <w:rsid w:val="00232330"/>
    <w:rsid w:val="00232B90"/>
    <w:rsid w:val="0023309C"/>
    <w:rsid w:val="00233468"/>
    <w:rsid w:val="0023366F"/>
    <w:rsid w:val="00233C24"/>
    <w:rsid w:val="002343EB"/>
    <w:rsid w:val="00234552"/>
    <w:rsid w:val="00234896"/>
    <w:rsid w:val="00234A7D"/>
    <w:rsid w:val="00234E0B"/>
    <w:rsid w:val="00235554"/>
    <w:rsid w:val="00235977"/>
    <w:rsid w:val="00236310"/>
    <w:rsid w:val="00236645"/>
    <w:rsid w:val="00236877"/>
    <w:rsid w:val="00236C80"/>
    <w:rsid w:val="00236F47"/>
    <w:rsid w:val="00236FE4"/>
    <w:rsid w:val="0023729B"/>
    <w:rsid w:val="0023787F"/>
    <w:rsid w:val="002379DC"/>
    <w:rsid w:val="00237AEC"/>
    <w:rsid w:val="00237CD6"/>
    <w:rsid w:val="00237D1F"/>
    <w:rsid w:val="00237D53"/>
    <w:rsid w:val="0024028D"/>
    <w:rsid w:val="002402EA"/>
    <w:rsid w:val="002406DC"/>
    <w:rsid w:val="00240B83"/>
    <w:rsid w:val="00240E36"/>
    <w:rsid w:val="00240FF0"/>
    <w:rsid w:val="002412DE"/>
    <w:rsid w:val="0024224E"/>
    <w:rsid w:val="0024240C"/>
    <w:rsid w:val="00242EE1"/>
    <w:rsid w:val="0024335F"/>
    <w:rsid w:val="00243989"/>
    <w:rsid w:val="00243EF5"/>
    <w:rsid w:val="00244B78"/>
    <w:rsid w:val="00244EBA"/>
    <w:rsid w:val="002451F8"/>
    <w:rsid w:val="00245B7B"/>
    <w:rsid w:val="00246372"/>
    <w:rsid w:val="0024661D"/>
    <w:rsid w:val="00246DD5"/>
    <w:rsid w:val="00246EAA"/>
    <w:rsid w:val="002503D4"/>
    <w:rsid w:val="00251120"/>
    <w:rsid w:val="00251563"/>
    <w:rsid w:val="002515DA"/>
    <w:rsid w:val="00251C9E"/>
    <w:rsid w:val="002526B5"/>
    <w:rsid w:val="0025279B"/>
    <w:rsid w:val="00252918"/>
    <w:rsid w:val="00252AEA"/>
    <w:rsid w:val="00252BF3"/>
    <w:rsid w:val="00252E2F"/>
    <w:rsid w:val="002531E0"/>
    <w:rsid w:val="00253602"/>
    <w:rsid w:val="00253ED9"/>
    <w:rsid w:val="0025404B"/>
    <w:rsid w:val="0025410E"/>
    <w:rsid w:val="0025432B"/>
    <w:rsid w:val="00254749"/>
    <w:rsid w:val="00255E10"/>
    <w:rsid w:val="00255E11"/>
    <w:rsid w:val="0025665A"/>
    <w:rsid w:val="00256B7A"/>
    <w:rsid w:val="00257061"/>
    <w:rsid w:val="002575AC"/>
    <w:rsid w:val="00257977"/>
    <w:rsid w:val="00257C1F"/>
    <w:rsid w:val="00260276"/>
    <w:rsid w:val="0026051A"/>
    <w:rsid w:val="00260A75"/>
    <w:rsid w:val="00260EDD"/>
    <w:rsid w:val="0026144E"/>
    <w:rsid w:val="002619A9"/>
    <w:rsid w:val="002619B9"/>
    <w:rsid w:val="00262295"/>
    <w:rsid w:val="00262FDF"/>
    <w:rsid w:val="002630C2"/>
    <w:rsid w:val="0026320D"/>
    <w:rsid w:val="00263A70"/>
    <w:rsid w:val="00263F9F"/>
    <w:rsid w:val="0026470C"/>
    <w:rsid w:val="0026474E"/>
    <w:rsid w:val="00264767"/>
    <w:rsid w:val="00264DA6"/>
    <w:rsid w:val="00265516"/>
    <w:rsid w:val="00266039"/>
    <w:rsid w:val="0026621A"/>
    <w:rsid w:val="00266BFC"/>
    <w:rsid w:val="0026707E"/>
    <w:rsid w:val="00270018"/>
    <w:rsid w:val="002701F4"/>
    <w:rsid w:val="00270400"/>
    <w:rsid w:val="0027042E"/>
    <w:rsid w:val="002707EE"/>
    <w:rsid w:val="00270AA2"/>
    <w:rsid w:val="0027186F"/>
    <w:rsid w:val="00271947"/>
    <w:rsid w:val="0027198B"/>
    <w:rsid w:val="00271C75"/>
    <w:rsid w:val="0027234F"/>
    <w:rsid w:val="0027382D"/>
    <w:rsid w:val="00273B35"/>
    <w:rsid w:val="00273D89"/>
    <w:rsid w:val="00273DC8"/>
    <w:rsid w:val="00274094"/>
    <w:rsid w:val="002744EC"/>
    <w:rsid w:val="0027493B"/>
    <w:rsid w:val="00274B88"/>
    <w:rsid w:val="00274DAF"/>
    <w:rsid w:val="00274DFB"/>
    <w:rsid w:val="00274E55"/>
    <w:rsid w:val="002751A5"/>
    <w:rsid w:val="00275616"/>
    <w:rsid w:val="00275734"/>
    <w:rsid w:val="002763E3"/>
    <w:rsid w:val="0027657A"/>
    <w:rsid w:val="002769AE"/>
    <w:rsid w:val="002770B3"/>
    <w:rsid w:val="0027738D"/>
    <w:rsid w:val="002801CC"/>
    <w:rsid w:val="00280229"/>
    <w:rsid w:val="002803CF"/>
    <w:rsid w:val="002806F5"/>
    <w:rsid w:val="00280766"/>
    <w:rsid w:val="0028099A"/>
    <w:rsid w:val="00281361"/>
    <w:rsid w:val="00281A44"/>
    <w:rsid w:val="00281E3E"/>
    <w:rsid w:val="00282167"/>
    <w:rsid w:val="00282210"/>
    <w:rsid w:val="00282788"/>
    <w:rsid w:val="002827A9"/>
    <w:rsid w:val="00282895"/>
    <w:rsid w:val="00282BDC"/>
    <w:rsid w:val="0028328B"/>
    <w:rsid w:val="00283299"/>
    <w:rsid w:val="00283997"/>
    <w:rsid w:val="00283F82"/>
    <w:rsid w:val="002840AC"/>
    <w:rsid w:val="00284176"/>
    <w:rsid w:val="002841A4"/>
    <w:rsid w:val="00284894"/>
    <w:rsid w:val="00285BFF"/>
    <w:rsid w:val="00287297"/>
    <w:rsid w:val="002873BC"/>
    <w:rsid w:val="00287987"/>
    <w:rsid w:val="002901CC"/>
    <w:rsid w:val="00290796"/>
    <w:rsid w:val="00290850"/>
    <w:rsid w:val="00291065"/>
    <w:rsid w:val="002911AF"/>
    <w:rsid w:val="00291B6A"/>
    <w:rsid w:val="00291F1A"/>
    <w:rsid w:val="00291F90"/>
    <w:rsid w:val="002920F4"/>
    <w:rsid w:val="002921B0"/>
    <w:rsid w:val="002926A5"/>
    <w:rsid w:val="002929BC"/>
    <w:rsid w:val="00292B2F"/>
    <w:rsid w:val="00292C09"/>
    <w:rsid w:val="00292C9C"/>
    <w:rsid w:val="0029305C"/>
    <w:rsid w:val="002931BC"/>
    <w:rsid w:val="0029341C"/>
    <w:rsid w:val="00293457"/>
    <w:rsid w:val="00293663"/>
    <w:rsid w:val="0029372E"/>
    <w:rsid w:val="00293B1F"/>
    <w:rsid w:val="00293D1F"/>
    <w:rsid w:val="00293F09"/>
    <w:rsid w:val="002940E9"/>
    <w:rsid w:val="00294111"/>
    <w:rsid w:val="0029414A"/>
    <w:rsid w:val="002945F9"/>
    <w:rsid w:val="00295152"/>
    <w:rsid w:val="00295217"/>
    <w:rsid w:val="00295A8E"/>
    <w:rsid w:val="00295B93"/>
    <w:rsid w:val="00295C05"/>
    <w:rsid w:val="00295DB0"/>
    <w:rsid w:val="0029610D"/>
    <w:rsid w:val="00296C87"/>
    <w:rsid w:val="00296FD7"/>
    <w:rsid w:val="00297554"/>
    <w:rsid w:val="00297A34"/>
    <w:rsid w:val="00297B70"/>
    <w:rsid w:val="002A0029"/>
    <w:rsid w:val="002A0D5E"/>
    <w:rsid w:val="002A15E0"/>
    <w:rsid w:val="002A168D"/>
    <w:rsid w:val="002A211C"/>
    <w:rsid w:val="002A2193"/>
    <w:rsid w:val="002A3879"/>
    <w:rsid w:val="002A399C"/>
    <w:rsid w:val="002A3B8C"/>
    <w:rsid w:val="002A40D8"/>
    <w:rsid w:val="002A4269"/>
    <w:rsid w:val="002A4466"/>
    <w:rsid w:val="002A4D1C"/>
    <w:rsid w:val="002A504D"/>
    <w:rsid w:val="002A534C"/>
    <w:rsid w:val="002A7B74"/>
    <w:rsid w:val="002B0684"/>
    <w:rsid w:val="002B11A4"/>
    <w:rsid w:val="002B174E"/>
    <w:rsid w:val="002B2DF3"/>
    <w:rsid w:val="002B3091"/>
    <w:rsid w:val="002B30ED"/>
    <w:rsid w:val="002B3BC9"/>
    <w:rsid w:val="002B4377"/>
    <w:rsid w:val="002B441D"/>
    <w:rsid w:val="002B472E"/>
    <w:rsid w:val="002B4BE6"/>
    <w:rsid w:val="002B4C6D"/>
    <w:rsid w:val="002B4D82"/>
    <w:rsid w:val="002B52B4"/>
    <w:rsid w:val="002B5830"/>
    <w:rsid w:val="002B5B5D"/>
    <w:rsid w:val="002B5BB4"/>
    <w:rsid w:val="002B5E76"/>
    <w:rsid w:val="002B5FA1"/>
    <w:rsid w:val="002B6276"/>
    <w:rsid w:val="002B65DA"/>
    <w:rsid w:val="002B6829"/>
    <w:rsid w:val="002B68F8"/>
    <w:rsid w:val="002B6969"/>
    <w:rsid w:val="002B6984"/>
    <w:rsid w:val="002B6BB5"/>
    <w:rsid w:val="002B7E5E"/>
    <w:rsid w:val="002C0027"/>
    <w:rsid w:val="002C00B0"/>
    <w:rsid w:val="002C00BC"/>
    <w:rsid w:val="002C05F4"/>
    <w:rsid w:val="002C06EE"/>
    <w:rsid w:val="002C1123"/>
    <w:rsid w:val="002C1532"/>
    <w:rsid w:val="002C2297"/>
    <w:rsid w:val="002C2F5B"/>
    <w:rsid w:val="002C30A2"/>
    <w:rsid w:val="002C3231"/>
    <w:rsid w:val="002C33EC"/>
    <w:rsid w:val="002C3A94"/>
    <w:rsid w:val="002C3B6F"/>
    <w:rsid w:val="002C3B8F"/>
    <w:rsid w:val="002C4032"/>
    <w:rsid w:val="002C432E"/>
    <w:rsid w:val="002C4875"/>
    <w:rsid w:val="002C4E26"/>
    <w:rsid w:val="002C5320"/>
    <w:rsid w:val="002C54C9"/>
    <w:rsid w:val="002C55E5"/>
    <w:rsid w:val="002C595D"/>
    <w:rsid w:val="002C5E97"/>
    <w:rsid w:val="002C6CFD"/>
    <w:rsid w:val="002C751C"/>
    <w:rsid w:val="002C7F09"/>
    <w:rsid w:val="002D0215"/>
    <w:rsid w:val="002D0668"/>
    <w:rsid w:val="002D082F"/>
    <w:rsid w:val="002D0ADB"/>
    <w:rsid w:val="002D0B86"/>
    <w:rsid w:val="002D126E"/>
    <w:rsid w:val="002D1A80"/>
    <w:rsid w:val="002D23E4"/>
    <w:rsid w:val="002D2584"/>
    <w:rsid w:val="002D27F9"/>
    <w:rsid w:val="002D2A8B"/>
    <w:rsid w:val="002D2F52"/>
    <w:rsid w:val="002D3460"/>
    <w:rsid w:val="002D3D70"/>
    <w:rsid w:val="002D400A"/>
    <w:rsid w:val="002D42F5"/>
    <w:rsid w:val="002D4C9C"/>
    <w:rsid w:val="002D59DE"/>
    <w:rsid w:val="002D5C00"/>
    <w:rsid w:val="002D5FC6"/>
    <w:rsid w:val="002D6294"/>
    <w:rsid w:val="002D62EF"/>
    <w:rsid w:val="002D6CD9"/>
    <w:rsid w:val="002D6F49"/>
    <w:rsid w:val="002D72F6"/>
    <w:rsid w:val="002D7928"/>
    <w:rsid w:val="002D7951"/>
    <w:rsid w:val="002D7A45"/>
    <w:rsid w:val="002D7C72"/>
    <w:rsid w:val="002E02DB"/>
    <w:rsid w:val="002E0580"/>
    <w:rsid w:val="002E0AB9"/>
    <w:rsid w:val="002E1C45"/>
    <w:rsid w:val="002E1ED4"/>
    <w:rsid w:val="002E28BB"/>
    <w:rsid w:val="002E2CFB"/>
    <w:rsid w:val="002E2D68"/>
    <w:rsid w:val="002E32F6"/>
    <w:rsid w:val="002E33B9"/>
    <w:rsid w:val="002E33C4"/>
    <w:rsid w:val="002E3634"/>
    <w:rsid w:val="002E3FF8"/>
    <w:rsid w:val="002E407B"/>
    <w:rsid w:val="002E4166"/>
    <w:rsid w:val="002E543F"/>
    <w:rsid w:val="002E56B3"/>
    <w:rsid w:val="002E56F5"/>
    <w:rsid w:val="002E5D3D"/>
    <w:rsid w:val="002E6049"/>
    <w:rsid w:val="002E6215"/>
    <w:rsid w:val="002E68EC"/>
    <w:rsid w:val="002E6CD5"/>
    <w:rsid w:val="002E6D17"/>
    <w:rsid w:val="002E736D"/>
    <w:rsid w:val="002E75FD"/>
    <w:rsid w:val="002E7D1F"/>
    <w:rsid w:val="002E7ED9"/>
    <w:rsid w:val="002F0647"/>
    <w:rsid w:val="002F0C25"/>
    <w:rsid w:val="002F0D61"/>
    <w:rsid w:val="002F1336"/>
    <w:rsid w:val="002F15D3"/>
    <w:rsid w:val="002F17F7"/>
    <w:rsid w:val="002F2014"/>
    <w:rsid w:val="002F2738"/>
    <w:rsid w:val="002F294F"/>
    <w:rsid w:val="002F3854"/>
    <w:rsid w:val="002F4106"/>
    <w:rsid w:val="002F444E"/>
    <w:rsid w:val="002F492F"/>
    <w:rsid w:val="002F4975"/>
    <w:rsid w:val="002F5476"/>
    <w:rsid w:val="002F55AB"/>
    <w:rsid w:val="002F58FB"/>
    <w:rsid w:val="002F5E92"/>
    <w:rsid w:val="002F5EE2"/>
    <w:rsid w:val="002F631F"/>
    <w:rsid w:val="002F77A0"/>
    <w:rsid w:val="002F7A1B"/>
    <w:rsid w:val="002F7CEE"/>
    <w:rsid w:val="003001D5"/>
    <w:rsid w:val="00300A16"/>
    <w:rsid w:val="00300B9D"/>
    <w:rsid w:val="003016F0"/>
    <w:rsid w:val="003016FD"/>
    <w:rsid w:val="003018B3"/>
    <w:rsid w:val="00301C06"/>
    <w:rsid w:val="003020A4"/>
    <w:rsid w:val="00302376"/>
    <w:rsid w:val="003031C3"/>
    <w:rsid w:val="003043F9"/>
    <w:rsid w:val="0030462D"/>
    <w:rsid w:val="00304FFD"/>
    <w:rsid w:val="00305AC2"/>
    <w:rsid w:val="003060CB"/>
    <w:rsid w:val="0030610B"/>
    <w:rsid w:val="003061F1"/>
    <w:rsid w:val="0030676F"/>
    <w:rsid w:val="00306982"/>
    <w:rsid w:val="00306A6C"/>
    <w:rsid w:val="00306D9A"/>
    <w:rsid w:val="00306DE9"/>
    <w:rsid w:val="00307135"/>
    <w:rsid w:val="003074BB"/>
    <w:rsid w:val="00307B02"/>
    <w:rsid w:val="00307DC4"/>
    <w:rsid w:val="00307FB0"/>
    <w:rsid w:val="0031095E"/>
    <w:rsid w:val="00310D56"/>
    <w:rsid w:val="003111D6"/>
    <w:rsid w:val="003112C1"/>
    <w:rsid w:val="00311430"/>
    <w:rsid w:val="00311532"/>
    <w:rsid w:val="00311B5C"/>
    <w:rsid w:val="0031271E"/>
    <w:rsid w:val="00312B56"/>
    <w:rsid w:val="00313A05"/>
    <w:rsid w:val="00313B0F"/>
    <w:rsid w:val="0031476F"/>
    <w:rsid w:val="0031481A"/>
    <w:rsid w:val="003148C4"/>
    <w:rsid w:val="00314B9E"/>
    <w:rsid w:val="00314E9B"/>
    <w:rsid w:val="00314EA0"/>
    <w:rsid w:val="00315426"/>
    <w:rsid w:val="00315AC4"/>
    <w:rsid w:val="00316226"/>
    <w:rsid w:val="00316D9A"/>
    <w:rsid w:val="00316DCC"/>
    <w:rsid w:val="00317164"/>
    <w:rsid w:val="003174D7"/>
    <w:rsid w:val="003178BA"/>
    <w:rsid w:val="00320CB9"/>
    <w:rsid w:val="003211AC"/>
    <w:rsid w:val="00321465"/>
    <w:rsid w:val="003228C7"/>
    <w:rsid w:val="00322B4C"/>
    <w:rsid w:val="00322D80"/>
    <w:rsid w:val="00323137"/>
    <w:rsid w:val="00323606"/>
    <w:rsid w:val="00323830"/>
    <w:rsid w:val="003247B4"/>
    <w:rsid w:val="00324FD0"/>
    <w:rsid w:val="00325436"/>
    <w:rsid w:val="00325CD9"/>
    <w:rsid w:val="00326083"/>
    <w:rsid w:val="00326272"/>
    <w:rsid w:val="00326F8C"/>
    <w:rsid w:val="00327128"/>
    <w:rsid w:val="00327A4F"/>
    <w:rsid w:val="00327D6C"/>
    <w:rsid w:val="00327E30"/>
    <w:rsid w:val="0033035A"/>
    <w:rsid w:val="003303F9"/>
    <w:rsid w:val="00330529"/>
    <w:rsid w:val="00330970"/>
    <w:rsid w:val="0033141F"/>
    <w:rsid w:val="00331650"/>
    <w:rsid w:val="0033230D"/>
    <w:rsid w:val="00332C5D"/>
    <w:rsid w:val="0033314B"/>
    <w:rsid w:val="003336B0"/>
    <w:rsid w:val="003338C5"/>
    <w:rsid w:val="00333A96"/>
    <w:rsid w:val="00334C4F"/>
    <w:rsid w:val="00334EB7"/>
    <w:rsid w:val="00335014"/>
    <w:rsid w:val="0033551B"/>
    <w:rsid w:val="0033589D"/>
    <w:rsid w:val="003358A4"/>
    <w:rsid w:val="00335BCC"/>
    <w:rsid w:val="00335F62"/>
    <w:rsid w:val="003369B6"/>
    <w:rsid w:val="003375A3"/>
    <w:rsid w:val="003376B6"/>
    <w:rsid w:val="003378E1"/>
    <w:rsid w:val="00337D9F"/>
    <w:rsid w:val="00337FCF"/>
    <w:rsid w:val="0034017D"/>
    <w:rsid w:val="00340506"/>
    <w:rsid w:val="003409C0"/>
    <w:rsid w:val="00340A03"/>
    <w:rsid w:val="00341D73"/>
    <w:rsid w:val="00341FEA"/>
    <w:rsid w:val="0034380C"/>
    <w:rsid w:val="00343C74"/>
    <w:rsid w:val="003440A5"/>
    <w:rsid w:val="00344CA4"/>
    <w:rsid w:val="003450E2"/>
    <w:rsid w:val="003451F5"/>
    <w:rsid w:val="0034534E"/>
    <w:rsid w:val="00345550"/>
    <w:rsid w:val="00345DE0"/>
    <w:rsid w:val="0034624A"/>
    <w:rsid w:val="00346284"/>
    <w:rsid w:val="003463B6"/>
    <w:rsid w:val="00346A12"/>
    <w:rsid w:val="00346E28"/>
    <w:rsid w:val="003470BA"/>
    <w:rsid w:val="00347180"/>
    <w:rsid w:val="00347D35"/>
    <w:rsid w:val="0035051A"/>
    <w:rsid w:val="00350879"/>
    <w:rsid w:val="00350D0C"/>
    <w:rsid w:val="0035110E"/>
    <w:rsid w:val="003514A5"/>
    <w:rsid w:val="00351E84"/>
    <w:rsid w:val="00352158"/>
    <w:rsid w:val="0035250F"/>
    <w:rsid w:val="003529E7"/>
    <w:rsid w:val="003532C9"/>
    <w:rsid w:val="00353367"/>
    <w:rsid w:val="00353727"/>
    <w:rsid w:val="00353F6E"/>
    <w:rsid w:val="003543BA"/>
    <w:rsid w:val="00355086"/>
    <w:rsid w:val="00355338"/>
    <w:rsid w:val="00355772"/>
    <w:rsid w:val="0035588B"/>
    <w:rsid w:val="00355A7E"/>
    <w:rsid w:val="00356356"/>
    <w:rsid w:val="003564F1"/>
    <w:rsid w:val="003565C4"/>
    <w:rsid w:val="003567B3"/>
    <w:rsid w:val="0035748D"/>
    <w:rsid w:val="003576FB"/>
    <w:rsid w:val="00357D2E"/>
    <w:rsid w:val="0036037C"/>
    <w:rsid w:val="003607E0"/>
    <w:rsid w:val="00360AA6"/>
    <w:rsid w:val="00361001"/>
    <w:rsid w:val="0036143C"/>
    <w:rsid w:val="003620E5"/>
    <w:rsid w:val="0036237F"/>
    <w:rsid w:val="00362634"/>
    <w:rsid w:val="0036366E"/>
    <w:rsid w:val="00363E04"/>
    <w:rsid w:val="00364542"/>
    <w:rsid w:val="003646FF"/>
    <w:rsid w:val="003649B4"/>
    <w:rsid w:val="00366910"/>
    <w:rsid w:val="00366A8B"/>
    <w:rsid w:val="00367512"/>
    <w:rsid w:val="00370057"/>
    <w:rsid w:val="003700F2"/>
    <w:rsid w:val="00370295"/>
    <w:rsid w:val="00370556"/>
    <w:rsid w:val="00370994"/>
    <w:rsid w:val="003709E8"/>
    <w:rsid w:val="003714DD"/>
    <w:rsid w:val="00371B49"/>
    <w:rsid w:val="00371C86"/>
    <w:rsid w:val="0037200A"/>
    <w:rsid w:val="00372A74"/>
    <w:rsid w:val="00372A78"/>
    <w:rsid w:val="00372AE0"/>
    <w:rsid w:val="00372D85"/>
    <w:rsid w:val="003730CE"/>
    <w:rsid w:val="003730FA"/>
    <w:rsid w:val="00373137"/>
    <w:rsid w:val="00373463"/>
    <w:rsid w:val="00373532"/>
    <w:rsid w:val="00373AEE"/>
    <w:rsid w:val="00374425"/>
    <w:rsid w:val="0037485D"/>
    <w:rsid w:val="00374CFE"/>
    <w:rsid w:val="00374E60"/>
    <w:rsid w:val="00374E87"/>
    <w:rsid w:val="0037548C"/>
    <w:rsid w:val="003757CB"/>
    <w:rsid w:val="0037656C"/>
    <w:rsid w:val="00376A5B"/>
    <w:rsid w:val="00376B61"/>
    <w:rsid w:val="00376BEA"/>
    <w:rsid w:val="00376C9F"/>
    <w:rsid w:val="00376E48"/>
    <w:rsid w:val="00376FC9"/>
    <w:rsid w:val="003773AE"/>
    <w:rsid w:val="003779B6"/>
    <w:rsid w:val="003801DC"/>
    <w:rsid w:val="0038045B"/>
    <w:rsid w:val="0038064B"/>
    <w:rsid w:val="00380BC2"/>
    <w:rsid w:val="0038155A"/>
    <w:rsid w:val="00381D77"/>
    <w:rsid w:val="0038213E"/>
    <w:rsid w:val="00383897"/>
    <w:rsid w:val="003839E3"/>
    <w:rsid w:val="0038412A"/>
    <w:rsid w:val="0038422D"/>
    <w:rsid w:val="003847D7"/>
    <w:rsid w:val="00385332"/>
    <w:rsid w:val="00385704"/>
    <w:rsid w:val="00385705"/>
    <w:rsid w:val="003858F1"/>
    <w:rsid w:val="00385C26"/>
    <w:rsid w:val="00385CB9"/>
    <w:rsid w:val="00386420"/>
    <w:rsid w:val="003866C7"/>
    <w:rsid w:val="00386A08"/>
    <w:rsid w:val="00386C38"/>
    <w:rsid w:val="00386F6A"/>
    <w:rsid w:val="00387213"/>
    <w:rsid w:val="0038783F"/>
    <w:rsid w:val="00387E09"/>
    <w:rsid w:val="003908AA"/>
    <w:rsid w:val="00390937"/>
    <w:rsid w:val="00390BAF"/>
    <w:rsid w:val="003911A8"/>
    <w:rsid w:val="00391586"/>
    <w:rsid w:val="00391F51"/>
    <w:rsid w:val="003921A3"/>
    <w:rsid w:val="003928BF"/>
    <w:rsid w:val="00392E2E"/>
    <w:rsid w:val="00392E8D"/>
    <w:rsid w:val="003930B0"/>
    <w:rsid w:val="0039324E"/>
    <w:rsid w:val="0039366F"/>
    <w:rsid w:val="00393889"/>
    <w:rsid w:val="00394253"/>
    <w:rsid w:val="00394730"/>
    <w:rsid w:val="00394D0C"/>
    <w:rsid w:val="00394F0A"/>
    <w:rsid w:val="003951A6"/>
    <w:rsid w:val="00395233"/>
    <w:rsid w:val="0039526D"/>
    <w:rsid w:val="00395AE0"/>
    <w:rsid w:val="00395E29"/>
    <w:rsid w:val="00395EC0"/>
    <w:rsid w:val="0039660A"/>
    <w:rsid w:val="0039693E"/>
    <w:rsid w:val="00396BE7"/>
    <w:rsid w:val="00397025"/>
    <w:rsid w:val="00397229"/>
    <w:rsid w:val="003972DF"/>
    <w:rsid w:val="00397A83"/>
    <w:rsid w:val="00397D03"/>
    <w:rsid w:val="003A0381"/>
    <w:rsid w:val="003A0510"/>
    <w:rsid w:val="003A0CB0"/>
    <w:rsid w:val="003A185F"/>
    <w:rsid w:val="003A1DD4"/>
    <w:rsid w:val="003A200B"/>
    <w:rsid w:val="003A25B7"/>
    <w:rsid w:val="003A3507"/>
    <w:rsid w:val="003A46C6"/>
    <w:rsid w:val="003A4A1C"/>
    <w:rsid w:val="003A524C"/>
    <w:rsid w:val="003A52DA"/>
    <w:rsid w:val="003A56B5"/>
    <w:rsid w:val="003A5720"/>
    <w:rsid w:val="003A5A5F"/>
    <w:rsid w:val="003A5C1C"/>
    <w:rsid w:val="003A5CE3"/>
    <w:rsid w:val="003A5DDA"/>
    <w:rsid w:val="003A60DB"/>
    <w:rsid w:val="003A64BD"/>
    <w:rsid w:val="003A65B9"/>
    <w:rsid w:val="003A6681"/>
    <w:rsid w:val="003A73E6"/>
    <w:rsid w:val="003A78CA"/>
    <w:rsid w:val="003A7ACE"/>
    <w:rsid w:val="003A7E19"/>
    <w:rsid w:val="003B106A"/>
    <w:rsid w:val="003B10FE"/>
    <w:rsid w:val="003B134C"/>
    <w:rsid w:val="003B2F4B"/>
    <w:rsid w:val="003B2FB5"/>
    <w:rsid w:val="003B388F"/>
    <w:rsid w:val="003B389B"/>
    <w:rsid w:val="003B4410"/>
    <w:rsid w:val="003B4E9B"/>
    <w:rsid w:val="003B60A3"/>
    <w:rsid w:val="003B62B9"/>
    <w:rsid w:val="003B7406"/>
    <w:rsid w:val="003B745A"/>
    <w:rsid w:val="003B74AA"/>
    <w:rsid w:val="003B79B3"/>
    <w:rsid w:val="003C00AE"/>
    <w:rsid w:val="003C1E49"/>
    <w:rsid w:val="003C2119"/>
    <w:rsid w:val="003C2956"/>
    <w:rsid w:val="003C2B02"/>
    <w:rsid w:val="003C343F"/>
    <w:rsid w:val="003C35F8"/>
    <w:rsid w:val="003C3863"/>
    <w:rsid w:val="003C42DA"/>
    <w:rsid w:val="003C4954"/>
    <w:rsid w:val="003C4D47"/>
    <w:rsid w:val="003C506A"/>
    <w:rsid w:val="003C574C"/>
    <w:rsid w:val="003C5826"/>
    <w:rsid w:val="003C5B97"/>
    <w:rsid w:val="003C5BD6"/>
    <w:rsid w:val="003C65FE"/>
    <w:rsid w:val="003C6650"/>
    <w:rsid w:val="003C71D2"/>
    <w:rsid w:val="003C733E"/>
    <w:rsid w:val="003C741C"/>
    <w:rsid w:val="003C7B85"/>
    <w:rsid w:val="003C7C3F"/>
    <w:rsid w:val="003C7D7B"/>
    <w:rsid w:val="003D0629"/>
    <w:rsid w:val="003D144C"/>
    <w:rsid w:val="003D17E7"/>
    <w:rsid w:val="003D1A5C"/>
    <w:rsid w:val="003D1EFD"/>
    <w:rsid w:val="003D1FB4"/>
    <w:rsid w:val="003D240C"/>
    <w:rsid w:val="003D2A4C"/>
    <w:rsid w:val="003D2D2E"/>
    <w:rsid w:val="003D336A"/>
    <w:rsid w:val="003D3FDD"/>
    <w:rsid w:val="003D4DF8"/>
    <w:rsid w:val="003D4EF7"/>
    <w:rsid w:val="003D4FF2"/>
    <w:rsid w:val="003D54D3"/>
    <w:rsid w:val="003D5924"/>
    <w:rsid w:val="003D6214"/>
    <w:rsid w:val="003D6314"/>
    <w:rsid w:val="003D768B"/>
    <w:rsid w:val="003D790C"/>
    <w:rsid w:val="003D7C2E"/>
    <w:rsid w:val="003D7C5F"/>
    <w:rsid w:val="003E02DD"/>
    <w:rsid w:val="003E094F"/>
    <w:rsid w:val="003E0B65"/>
    <w:rsid w:val="003E103C"/>
    <w:rsid w:val="003E10D1"/>
    <w:rsid w:val="003E11ED"/>
    <w:rsid w:val="003E139E"/>
    <w:rsid w:val="003E13FA"/>
    <w:rsid w:val="003E171E"/>
    <w:rsid w:val="003E2160"/>
    <w:rsid w:val="003E219D"/>
    <w:rsid w:val="003E2916"/>
    <w:rsid w:val="003E3184"/>
    <w:rsid w:val="003E330C"/>
    <w:rsid w:val="003E3654"/>
    <w:rsid w:val="003E390F"/>
    <w:rsid w:val="003E3CCD"/>
    <w:rsid w:val="003E419A"/>
    <w:rsid w:val="003E4643"/>
    <w:rsid w:val="003E4FEE"/>
    <w:rsid w:val="003E589D"/>
    <w:rsid w:val="003E5F80"/>
    <w:rsid w:val="003E6286"/>
    <w:rsid w:val="003E64DD"/>
    <w:rsid w:val="003E6D40"/>
    <w:rsid w:val="003E6D4C"/>
    <w:rsid w:val="003E72E3"/>
    <w:rsid w:val="003E760F"/>
    <w:rsid w:val="003E76B6"/>
    <w:rsid w:val="003E773A"/>
    <w:rsid w:val="003E7921"/>
    <w:rsid w:val="003E795C"/>
    <w:rsid w:val="003F01A8"/>
    <w:rsid w:val="003F065A"/>
    <w:rsid w:val="003F0BBB"/>
    <w:rsid w:val="003F11FE"/>
    <w:rsid w:val="003F1402"/>
    <w:rsid w:val="003F1B9D"/>
    <w:rsid w:val="003F1CAF"/>
    <w:rsid w:val="003F1DBA"/>
    <w:rsid w:val="003F334D"/>
    <w:rsid w:val="003F36E3"/>
    <w:rsid w:val="003F3C0B"/>
    <w:rsid w:val="003F405A"/>
    <w:rsid w:val="003F43FA"/>
    <w:rsid w:val="003F4B8D"/>
    <w:rsid w:val="003F6531"/>
    <w:rsid w:val="003F6841"/>
    <w:rsid w:val="003F6F12"/>
    <w:rsid w:val="003F701E"/>
    <w:rsid w:val="003F7188"/>
    <w:rsid w:val="003F756E"/>
    <w:rsid w:val="003F7665"/>
    <w:rsid w:val="003F76BD"/>
    <w:rsid w:val="003F7D46"/>
    <w:rsid w:val="003F7EAC"/>
    <w:rsid w:val="003F7F01"/>
    <w:rsid w:val="00400159"/>
    <w:rsid w:val="00400531"/>
    <w:rsid w:val="00400739"/>
    <w:rsid w:val="00401BE4"/>
    <w:rsid w:val="00402191"/>
    <w:rsid w:val="0040260C"/>
    <w:rsid w:val="0040351E"/>
    <w:rsid w:val="004039AF"/>
    <w:rsid w:val="00403D95"/>
    <w:rsid w:val="00404707"/>
    <w:rsid w:val="0040475F"/>
    <w:rsid w:val="00404C6C"/>
    <w:rsid w:val="004052CA"/>
    <w:rsid w:val="00405A93"/>
    <w:rsid w:val="00405C17"/>
    <w:rsid w:val="00405E82"/>
    <w:rsid w:val="00405EDF"/>
    <w:rsid w:val="00405EEB"/>
    <w:rsid w:val="00406097"/>
    <w:rsid w:val="004067AF"/>
    <w:rsid w:val="004068D0"/>
    <w:rsid w:val="0040694D"/>
    <w:rsid w:val="00406EF7"/>
    <w:rsid w:val="00406F5F"/>
    <w:rsid w:val="0040799E"/>
    <w:rsid w:val="00407C97"/>
    <w:rsid w:val="004105FF"/>
    <w:rsid w:val="00411AC7"/>
    <w:rsid w:val="00411B9D"/>
    <w:rsid w:val="00411FE8"/>
    <w:rsid w:val="00412141"/>
    <w:rsid w:val="00412B9C"/>
    <w:rsid w:val="00412C0F"/>
    <w:rsid w:val="00413037"/>
    <w:rsid w:val="004133FE"/>
    <w:rsid w:val="004134C0"/>
    <w:rsid w:val="00413C0F"/>
    <w:rsid w:val="0041404C"/>
    <w:rsid w:val="0041411D"/>
    <w:rsid w:val="004143B6"/>
    <w:rsid w:val="004152C2"/>
    <w:rsid w:val="004159C2"/>
    <w:rsid w:val="00415CB1"/>
    <w:rsid w:val="00416361"/>
    <w:rsid w:val="00416EBB"/>
    <w:rsid w:val="00416F3E"/>
    <w:rsid w:val="0041710D"/>
    <w:rsid w:val="004175EA"/>
    <w:rsid w:val="004177A0"/>
    <w:rsid w:val="0042027F"/>
    <w:rsid w:val="004208F3"/>
    <w:rsid w:val="0042091C"/>
    <w:rsid w:val="0042097B"/>
    <w:rsid w:val="00420B4B"/>
    <w:rsid w:val="00420FC2"/>
    <w:rsid w:val="00421120"/>
    <w:rsid w:val="0042186E"/>
    <w:rsid w:val="00421889"/>
    <w:rsid w:val="00421E35"/>
    <w:rsid w:val="00422CCF"/>
    <w:rsid w:val="004235A6"/>
    <w:rsid w:val="0042371B"/>
    <w:rsid w:val="0042440E"/>
    <w:rsid w:val="004246BB"/>
    <w:rsid w:val="0042471E"/>
    <w:rsid w:val="00424789"/>
    <w:rsid w:val="004249D9"/>
    <w:rsid w:val="00424D1D"/>
    <w:rsid w:val="0042649B"/>
    <w:rsid w:val="0042781A"/>
    <w:rsid w:val="00427A48"/>
    <w:rsid w:val="004300D2"/>
    <w:rsid w:val="004303BB"/>
    <w:rsid w:val="004307AA"/>
    <w:rsid w:val="004313BE"/>
    <w:rsid w:val="004314F7"/>
    <w:rsid w:val="00431BC4"/>
    <w:rsid w:val="00432123"/>
    <w:rsid w:val="004322F5"/>
    <w:rsid w:val="0043236F"/>
    <w:rsid w:val="00433910"/>
    <w:rsid w:val="0043391E"/>
    <w:rsid w:val="00434205"/>
    <w:rsid w:val="004347F8"/>
    <w:rsid w:val="00434A18"/>
    <w:rsid w:val="00435513"/>
    <w:rsid w:val="004356B2"/>
    <w:rsid w:val="00435B76"/>
    <w:rsid w:val="00435F44"/>
    <w:rsid w:val="00436058"/>
    <w:rsid w:val="00436283"/>
    <w:rsid w:val="00436332"/>
    <w:rsid w:val="00436422"/>
    <w:rsid w:val="004365CE"/>
    <w:rsid w:val="00436CC0"/>
    <w:rsid w:val="004375CB"/>
    <w:rsid w:val="0043766B"/>
    <w:rsid w:val="00437896"/>
    <w:rsid w:val="00440621"/>
    <w:rsid w:val="004407DA"/>
    <w:rsid w:val="004412F7"/>
    <w:rsid w:val="004414CF"/>
    <w:rsid w:val="00441A0A"/>
    <w:rsid w:val="00441AA0"/>
    <w:rsid w:val="004426E3"/>
    <w:rsid w:val="00442C36"/>
    <w:rsid w:val="0044321C"/>
    <w:rsid w:val="0044334D"/>
    <w:rsid w:val="004434F2"/>
    <w:rsid w:val="004437CF"/>
    <w:rsid w:val="0044389B"/>
    <w:rsid w:val="00444AB4"/>
    <w:rsid w:val="00444BFA"/>
    <w:rsid w:val="00444D4F"/>
    <w:rsid w:val="00444D65"/>
    <w:rsid w:val="00445334"/>
    <w:rsid w:val="004455E7"/>
    <w:rsid w:val="0044582D"/>
    <w:rsid w:val="00445C21"/>
    <w:rsid w:val="00445EC8"/>
    <w:rsid w:val="004461DB"/>
    <w:rsid w:val="004465DE"/>
    <w:rsid w:val="0044691A"/>
    <w:rsid w:val="0044691F"/>
    <w:rsid w:val="00447298"/>
    <w:rsid w:val="004472EA"/>
    <w:rsid w:val="0044757C"/>
    <w:rsid w:val="00447A5C"/>
    <w:rsid w:val="00447ADA"/>
    <w:rsid w:val="00447C28"/>
    <w:rsid w:val="00447D1E"/>
    <w:rsid w:val="00447FAA"/>
    <w:rsid w:val="0045034C"/>
    <w:rsid w:val="0045088C"/>
    <w:rsid w:val="004513C6"/>
    <w:rsid w:val="00451FA1"/>
    <w:rsid w:val="00452873"/>
    <w:rsid w:val="00452B9F"/>
    <w:rsid w:val="00452BCC"/>
    <w:rsid w:val="00452DC8"/>
    <w:rsid w:val="00453336"/>
    <w:rsid w:val="004534C5"/>
    <w:rsid w:val="004536C7"/>
    <w:rsid w:val="00453843"/>
    <w:rsid w:val="004545C3"/>
    <w:rsid w:val="00455103"/>
    <w:rsid w:val="0045516B"/>
    <w:rsid w:val="004551A0"/>
    <w:rsid w:val="004554A4"/>
    <w:rsid w:val="0045567D"/>
    <w:rsid w:val="004556FD"/>
    <w:rsid w:val="0045695F"/>
    <w:rsid w:val="004569F4"/>
    <w:rsid w:val="00456C2D"/>
    <w:rsid w:val="00457946"/>
    <w:rsid w:val="00457C5B"/>
    <w:rsid w:val="00457D70"/>
    <w:rsid w:val="00457FA4"/>
    <w:rsid w:val="00460097"/>
    <w:rsid w:val="004604AE"/>
    <w:rsid w:val="00460F10"/>
    <w:rsid w:val="00461A60"/>
    <w:rsid w:val="00461AA7"/>
    <w:rsid w:val="00461C6D"/>
    <w:rsid w:val="004620D0"/>
    <w:rsid w:val="0046225D"/>
    <w:rsid w:val="004622D7"/>
    <w:rsid w:val="004625DE"/>
    <w:rsid w:val="004627D7"/>
    <w:rsid w:val="00462966"/>
    <w:rsid w:val="004629ED"/>
    <w:rsid w:val="00462A01"/>
    <w:rsid w:val="00462F5E"/>
    <w:rsid w:val="0046301B"/>
    <w:rsid w:val="0046386A"/>
    <w:rsid w:val="0046397F"/>
    <w:rsid w:val="00463E37"/>
    <w:rsid w:val="00463F12"/>
    <w:rsid w:val="004644FE"/>
    <w:rsid w:val="004647F9"/>
    <w:rsid w:val="00464A51"/>
    <w:rsid w:val="00464C42"/>
    <w:rsid w:val="004656AB"/>
    <w:rsid w:val="00465F94"/>
    <w:rsid w:val="00466BB1"/>
    <w:rsid w:val="0046729F"/>
    <w:rsid w:val="0047154A"/>
    <w:rsid w:val="004717CA"/>
    <w:rsid w:val="00471E84"/>
    <w:rsid w:val="0047267A"/>
    <w:rsid w:val="00472D3C"/>
    <w:rsid w:val="004736E1"/>
    <w:rsid w:val="00473A0C"/>
    <w:rsid w:val="0047460E"/>
    <w:rsid w:val="00474736"/>
    <w:rsid w:val="004747F0"/>
    <w:rsid w:val="00474CD3"/>
    <w:rsid w:val="004754D7"/>
    <w:rsid w:val="00475C39"/>
    <w:rsid w:val="00476131"/>
    <w:rsid w:val="004761B3"/>
    <w:rsid w:val="00476729"/>
    <w:rsid w:val="00476933"/>
    <w:rsid w:val="00477437"/>
    <w:rsid w:val="00477980"/>
    <w:rsid w:val="00480921"/>
    <w:rsid w:val="0048196E"/>
    <w:rsid w:val="00481A8B"/>
    <w:rsid w:val="00481CC0"/>
    <w:rsid w:val="00482752"/>
    <w:rsid w:val="00482DDD"/>
    <w:rsid w:val="0048361B"/>
    <w:rsid w:val="00483BC2"/>
    <w:rsid w:val="004840A7"/>
    <w:rsid w:val="0048435E"/>
    <w:rsid w:val="00484D8A"/>
    <w:rsid w:val="00484F6C"/>
    <w:rsid w:val="00484FE7"/>
    <w:rsid w:val="0048536E"/>
    <w:rsid w:val="004857C5"/>
    <w:rsid w:val="00485B20"/>
    <w:rsid w:val="00485F47"/>
    <w:rsid w:val="00485F93"/>
    <w:rsid w:val="00486464"/>
    <w:rsid w:val="00486D41"/>
    <w:rsid w:val="00490378"/>
    <w:rsid w:val="00490F98"/>
    <w:rsid w:val="004912E2"/>
    <w:rsid w:val="0049215D"/>
    <w:rsid w:val="00492658"/>
    <w:rsid w:val="00492F18"/>
    <w:rsid w:val="0049338E"/>
    <w:rsid w:val="0049383B"/>
    <w:rsid w:val="00493902"/>
    <w:rsid w:val="00493D8C"/>
    <w:rsid w:val="00493DB9"/>
    <w:rsid w:val="004940B0"/>
    <w:rsid w:val="0049450A"/>
    <w:rsid w:val="0049531B"/>
    <w:rsid w:val="0049543D"/>
    <w:rsid w:val="00495671"/>
    <w:rsid w:val="00495A50"/>
    <w:rsid w:val="00495ABA"/>
    <w:rsid w:val="00496274"/>
    <w:rsid w:val="004965DF"/>
    <w:rsid w:val="0049694F"/>
    <w:rsid w:val="00497342"/>
    <w:rsid w:val="00497452"/>
    <w:rsid w:val="00497656"/>
    <w:rsid w:val="00497FD6"/>
    <w:rsid w:val="004A10BC"/>
    <w:rsid w:val="004A1ECC"/>
    <w:rsid w:val="004A1F44"/>
    <w:rsid w:val="004A21BF"/>
    <w:rsid w:val="004A2F30"/>
    <w:rsid w:val="004A30D2"/>
    <w:rsid w:val="004A3BF5"/>
    <w:rsid w:val="004A3FB0"/>
    <w:rsid w:val="004A434A"/>
    <w:rsid w:val="004A4BB0"/>
    <w:rsid w:val="004A4CE3"/>
    <w:rsid w:val="004A4DF5"/>
    <w:rsid w:val="004A4E6A"/>
    <w:rsid w:val="004A5888"/>
    <w:rsid w:val="004A5E9D"/>
    <w:rsid w:val="004A5F79"/>
    <w:rsid w:val="004A5F7B"/>
    <w:rsid w:val="004A6325"/>
    <w:rsid w:val="004A6892"/>
    <w:rsid w:val="004A7314"/>
    <w:rsid w:val="004A7629"/>
    <w:rsid w:val="004A7C69"/>
    <w:rsid w:val="004B0184"/>
    <w:rsid w:val="004B03BA"/>
    <w:rsid w:val="004B0719"/>
    <w:rsid w:val="004B10C9"/>
    <w:rsid w:val="004B123F"/>
    <w:rsid w:val="004B12E8"/>
    <w:rsid w:val="004B1A86"/>
    <w:rsid w:val="004B1AA7"/>
    <w:rsid w:val="004B1BC9"/>
    <w:rsid w:val="004B1CD2"/>
    <w:rsid w:val="004B1D7F"/>
    <w:rsid w:val="004B1FD3"/>
    <w:rsid w:val="004B29BF"/>
    <w:rsid w:val="004B2ED0"/>
    <w:rsid w:val="004B3901"/>
    <w:rsid w:val="004B3AAB"/>
    <w:rsid w:val="004B3D50"/>
    <w:rsid w:val="004B400B"/>
    <w:rsid w:val="004B4504"/>
    <w:rsid w:val="004B4DBF"/>
    <w:rsid w:val="004B4F29"/>
    <w:rsid w:val="004B50B9"/>
    <w:rsid w:val="004B51E2"/>
    <w:rsid w:val="004B58D1"/>
    <w:rsid w:val="004B5B14"/>
    <w:rsid w:val="004B60DE"/>
    <w:rsid w:val="004B6B0E"/>
    <w:rsid w:val="004B6B18"/>
    <w:rsid w:val="004B7267"/>
    <w:rsid w:val="004B72FA"/>
    <w:rsid w:val="004B75EB"/>
    <w:rsid w:val="004C01FD"/>
    <w:rsid w:val="004C0362"/>
    <w:rsid w:val="004C06B6"/>
    <w:rsid w:val="004C0762"/>
    <w:rsid w:val="004C0B95"/>
    <w:rsid w:val="004C1258"/>
    <w:rsid w:val="004C1A6C"/>
    <w:rsid w:val="004C2D50"/>
    <w:rsid w:val="004C301E"/>
    <w:rsid w:val="004C319B"/>
    <w:rsid w:val="004C328F"/>
    <w:rsid w:val="004C3750"/>
    <w:rsid w:val="004C3CE2"/>
    <w:rsid w:val="004C3E3E"/>
    <w:rsid w:val="004C3FED"/>
    <w:rsid w:val="004C4335"/>
    <w:rsid w:val="004C455D"/>
    <w:rsid w:val="004C4602"/>
    <w:rsid w:val="004C475B"/>
    <w:rsid w:val="004C4F23"/>
    <w:rsid w:val="004C51F6"/>
    <w:rsid w:val="004C5581"/>
    <w:rsid w:val="004C5A3E"/>
    <w:rsid w:val="004C6CCF"/>
    <w:rsid w:val="004C6E6B"/>
    <w:rsid w:val="004C6EF9"/>
    <w:rsid w:val="004C7964"/>
    <w:rsid w:val="004C7D2D"/>
    <w:rsid w:val="004C7EDA"/>
    <w:rsid w:val="004D0322"/>
    <w:rsid w:val="004D03BF"/>
    <w:rsid w:val="004D08DE"/>
    <w:rsid w:val="004D1104"/>
    <w:rsid w:val="004D1B12"/>
    <w:rsid w:val="004D1BB3"/>
    <w:rsid w:val="004D1E6F"/>
    <w:rsid w:val="004D1F97"/>
    <w:rsid w:val="004D237B"/>
    <w:rsid w:val="004D26C7"/>
    <w:rsid w:val="004D2CB6"/>
    <w:rsid w:val="004D2CF1"/>
    <w:rsid w:val="004D2D53"/>
    <w:rsid w:val="004D3047"/>
    <w:rsid w:val="004D371C"/>
    <w:rsid w:val="004D3CC8"/>
    <w:rsid w:val="004D3F0D"/>
    <w:rsid w:val="004D3FF6"/>
    <w:rsid w:val="004D480B"/>
    <w:rsid w:val="004D4EEA"/>
    <w:rsid w:val="004D5CF9"/>
    <w:rsid w:val="004D60F0"/>
    <w:rsid w:val="004D6192"/>
    <w:rsid w:val="004D6C21"/>
    <w:rsid w:val="004D6F91"/>
    <w:rsid w:val="004D7778"/>
    <w:rsid w:val="004E0224"/>
    <w:rsid w:val="004E069F"/>
    <w:rsid w:val="004E0957"/>
    <w:rsid w:val="004E1512"/>
    <w:rsid w:val="004E1888"/>
    <w:rsid w:val="004E1FE7"/>
    <w:rsid w:val="004E206E"/>
    <w:rsid w:val="004E223A"/>
    <w:rsid w:val="004E2328"/>
    <w:rsid w:val="004E3480"/>
    <w:rsid w:val="004E3A2C"/>
    <w:rsid w:val="004E3E94"/>
    <w:rsid w:val="004E46C8"/>
    <w:rsid w:val="004E5533"/>
    <w:rsid w:val="004E5A59"/>
    <w:rsid w:val="004E5B6D"/>
    <w:rsid w:val="004E6379"/>
    <w:rsid w:val="004E6BF2"/>
    <w:rsid w:val="004E6D71"/>
    <w:rsid w:val="004E704A"/>
    <w:rsid w:val="004E7866"/>
    <w:rsid w:val="004E79C2"/>
    <w:rsid w:val="004F09C3"/>
    <w:rsid w:val="004F0D10"/>
    <w:rsid w:val="004F18DB"/>
    <w:rsid w:val="004F1C89"/>
    <w:rsid w:val="004F1F18"/>
    <w:rsid w:val="004F1F61"/>
    <w:rsid w:val="004F25DD"/>
    <w:rsid w:val="004F2648"/>
    <w:rsid w:val="004F27BB"/>
    <w:rsid w:val="004F2F6B"/>
    <w:rsid w:val="004F4233"/>
    <w:rsid w:val="004F4729"/>
    <w:rsid w:val="004F487E"/>
    <w:rsid w:val="004F4ACB"/>
    <w:rsid w:val="004F4F5A"/>
    <w:rsid w:val="004F4FFE"/>
    <w:rsid w:val="004F507B"/>
    <w:rsid w:val="004F52D3"/>
    <w:rsid w:val="004F5507"/>
    <w:rsid w:val="004F633E"/>
    <w:rsid w:val="004F644B"/>
    <w:rsid w:val="004F6836"/>
    <w:rsid w:val="004F6A40"/>
    <w:rsid w:val="004F6E7E"/>
    <w:rsid w:val="004F7EB7"/>
    <w:rsid w:val="00500B31"/>
    <w:rsid w:val="00500CA8"/>
    <w:rsid w:val="00500F19"/>
    <w:rsid w:val="00501544"/>
    <w:rsid w:val="0050170D"/>
    <w:rsid w:val="0050223A"/>
    <w:rsid w:val="0050267A"/>
    <w:rsid w:val="00502B25"/>
    <w:rsid w:val="00502FF8"/>
    <w:rsid w:val="00503170"/>
    <w:rsid w:val="0050438C"/>
    <w:rsid w:val="00504D27"/>
    <w:rsid w:val="00505527"/>
    <w:rsid w:val="005056D2"/>
    <w:rsid w:val="00506A7F"/>
    <w:rsid w:val="00506D75"/>
    <w:rsid w:val="00506FEB"/>
    <w:rsid w:val="0050705A"/>
    <w:rsid w:val="005072CF"/>
    <w:rsid w:val="00507320"/>
    <w:rsid w:val="00507D29"/>
    <w:rsid w:val="00507FC4"/>
    <w:rsid w:val="0051000C"/>
    <w:rsid w:val="00510272"/>
    <w:rsid w:val="0051076A"/>
    <w:rsid w:val="00510D75"/>
    <w:rsid w:val="00510FD1"/>
    <w:rsid w:val="00511AF1"/>
    <w:rsid w:val="00511E25"/>
    <w:rsid w:val="00511F4A"/>
    <w:rsid w:val="00511F55"/>
    <w:rsid w:val="00511F95"/>
    <w:rsid w:val="00511FBB"/>
    <w:rsid w:val="00511FF9"/>
    <w:rsid w:val="00512008"/>
    <w:rsid w:val="0051215B"/>
    <w:rsid w:val="00512487"/>
    <w:rsid w:val="0051298D"/>
    <w:rsid w:val="00512A13"/>
    <w:rsid w:val="00512EBE"/>
    <w:rsid w:val="00512F3D"/>
    <w:rsid w:val="00514334"/>
    <w:rsid w:val="00514A27"/>
    <w:rsid w:val="00514E08"/>
    <w:rsid w:val="0051508C"/>
    <w:rsid w:val="005150E0"/>
    <w:rsid w:val="0051515B"/>
    <w:rsid w:val="00515700"/>
    <w:rsid w:val="0051593B"/>
    <w:rsid w:val="00515B1C"/>
    <w:rsid w:val="00515F59"/>
    <w:rsid w:val="00516EF4"/>
    <w:rsid w:val="00516F29"/>
    <w:rsid w:val="005179C7"/>
    <w:rsid w:val="00517BDA"/>
    <w:rsid w:val="00520AC9"/>
    <w:rsid w:val="005216DF"/>
    <w:rsid w:val="00521C95"/>
    <w:rsid w:val="00521D85"/>
    <w:rsid w:val="00522585"/>
    <w:rsid w:val="005226BA"/>
    <w:rsid w:val="00522EDF"/>
    <w:rsid w:val="005235A0"/>
    <w:rsid w:val="0052419F"/>
    <w:rsid w:val="0052479E"/>
    <w:rsid w:val="005256F2"/>
    <w:rsid w:val="00526873"/>
    <w:rsid w:val="0052704B"/>
    <w:rsid w:val="00527530"/>
    <w:rsid w:val="005275B4"/>
    <w:rsid w:val="00530417"/>
    <w:rsid w:val="00530889"/>
    <w:rsid w:val="005317D9"/>
    <w:rsid w:val="00531988"/>
    <w:rsid w:val="00531B0D"/>
    <w:rsid w:val="0053218E"/>
    <w:rsid w:val="0053249D"/>
    <w:rsid w:val="00532509"/>
    <w:rsid w:val="0053258E"/>
    <w:rsid w:val="00532E24"/>
    <w:rsid w:val="00533C85"/>
    <w:rsid w:val="005342C7"/>
    <w:rsid w:val="00534965"/>
    <w:rsid w:val="00534BB8"/>
    <w:rsid w:val="00535216"/>
    <w:rsid w:val="005353B8"/>
    <w:rsid w:val="0053567D"/>
    <w:rsid w:val="00535BC0"/>
    <w:rsid w:val="005366EA"/>
    <w:rsid w:val="00536879"/>
    <w:rsid w:val="00536D2A"/>
    <w:rsid w:val="00536ED4"/>
    <w:rsid w:val="00537369"/>
    <w:rsid w:val="00537644"/>
    <w:rsid w:val="00540BEB"/>
    <w:rsid w:val="005412ED"/>
    <w:rsid w:val="00541AE5"/>
    <w:rsid w:val="00541EA0"/>
    <w:rsid w:val="005422B2"/>
    <w:rsid w:val="005424D2"/>
    <w:rsid w:val="005427C0"/>
    <w:rsid w:val="005429BB"/>
    <w:rsid w:val="00542BDD"/>
    <w:rsid w:val="00542D9C"/>
    <w:rsid w:val="00542EBC"/>
    <w:rsid w:val="00542FD7"/>
    <w:rsid w:val="0054366C"/>
    <w:rsid w:val="005441EE"/>
    <w:rsid w:val="0054425A"/>
    <w:rsid w:val="0054435E"/>
    <w:rsid w:val="0054441E"/>
    <w:rsid w:val="00544714"/>
    <w:rsid w:val="00544C16"/>
    <w:rsid w:val="005452CF"/>
    <w:rsid w:val="00545668"/>
    <w:rsid w:val="00546175"/>
    <w:rsid w:val="005463AF"/>
    <w:rsid w:val="005468E9"/>
    <w:rsid w:val="00546ACC"/>
    <w:rsid w:val="005472ED"/>
    <w:rsid w:val="0054783A"/>
    <w:rsid w:val="00547AEF"/>
    <w:rsid w:val="00547BEC"/>
    <w:rsid w:val="00547DA3"/>
    <w:rsid w:val="00547EC3"/>
    <w:rsid w:val="00550490"/>
    <w:rsid w:val="00550C4E"/>
    <w:rsid w:val="00550F91"/>
    <w:rsid w:val="0055155A"/>
    <w:rsid w:val="00551989"/>
    <w:rsid w:val="00551B96"/>
    <w:rsid w:val="00551F63"/>
    <w:rsid w:val="00552268"/>
    <w:rsid w:val="00552377"/>
    <w:rsid w:val="0055242B"/>
    <w:rsid w:val="00552F1E"/>
    <w:rsid w:val="0055303E"/>
    <w:rsid w:val="00553399"/>
    <w:rsid w:val="005537A5"/>
    <w:rsid w:val="005538DF"/>
    <w:rsid w:val="00553983"/>
    <w:rsid w:val="0055510B"/>
    <w:rsid w:val="00555358"/>
    <w:rsid w:val="005558FA"/>
    <w:rsid w:val="00555A28"/>
    <w:rsid w:val="00555C06"/>
    <w:rsid w:val="00556797"/>
    <w:rsid w:val="00556C85"/>
    <w:rsid w:val="005572AD"/>
    <w:rsid w:val="005574C8"/>
    <w:rsid w:val="0055794B"/>
    <w:rsid w:val="00557C59"/>
    <w:rsid w:val="00557D33"/>
    <w:rsid w:val="005602D3"/>
    <w:rsid w:val="005606AA"/>
    <w:rsid w:val="005608CA"/>
    <w:rsid w:val="00560927"/>
    <w:rsid w:val="00560FDC"/>
    <w:rsid w:val="00561FCA"/>
    <w:rsid w:val="00562213"/>
    <w:rsid w:val="0056229D"/>
    <w:rsid w:val="00562D19"/>
    <w:rsid w:val="0056310E"/>
    <w:rsid w:val="00563BA9"/>
    <w:rsid w:val="00563D29"/>
    <w:rsid w:val="00563FB9"/>
    <w:rsid w:val="00564215"/>
    <w:rsid w:val="005642DB"/>
    <w:rsid w:val="0056478F"/>
    <w:rsid w:val="005647FB"/>
    <w:rsid w:val="00564901"/>
    <w:rsid w:val="00564AC7"/>
    <w:rsid w:val="005658F7"/>
    <w:rsid w:val="00565D59"/>
    <w:rsid w:val="00565E46"/>
    <w:rsid w:val="005662E8"/>
    <w:rsid w:val="00566571"/>
    <w:rsid w:val="005668FA"/>
    <w:rsid w:val="00566EA1"/>
    <w:rsid w:val="00567746"/>
    <w:rsid w:val="005679DD"/>
    <w:rsid w:val="005700D5"/>
    <w:rsid w:val="00570408"/>
    <w:rsid w:val="0057092A"/>
    <w:rsid w:val="00570963"/>
    <w:rsid w:val="0057132D"/>
    <w:rsid w:val="005717F6"/>
    <w:rsid w:val="00571CA7"/>
    <w:rsid w:val="0057231C"/>
    <w:rsid w:val="00572652"/>
    <w:rsid w:val="005728C6"/>
    <w:rsid w:val="00572BB7"/>
    <w:rsid w:val="0057420E"/>
    <w:rsid w:val="00574338"/>
    <w:rsid w:val="0057469D"/>
    <w:rsid w:val="0057471E"/>
    <w:rsid w:val="0057519E"/>
    <w:rsid w:val="0057550A"/>
    <w:rsid w:val="00575C35"/>
    <w:rsid w:val="00575FE0"/>
    <w:rsid w:val="00576098"/>
    <w:rsid w:val="005760AE"/>
    <w:rsid w:val="00576D1C"/>
    <w:rsid w:val="005771CA"/>
    <w:rsid w:val="005801F1"/>
    <w:rsid w:val="00583060"/>
    <w:rsid w:val="00584DE2"/>
    <w:rsid w:val="00585153"/>
    <w:rsid w:val="0058554F"/>
    <w:rsid w:val="005866C9"/>
    <w:rsid w:val="00586DA2"/>
    <w:rsid w:val="00586DCA"/>
    <w:rsid w:val="00587384"/>
    <w:rsid w:val="005879B9"/>
    <w:rsid w:val="00590387"/>
    <w:rsid w:val="00590637"/>
    <w:rsid w:val="00590914"/>
    <w:rsid w:val="00590F0D"/>
    <w:rsid w:val="00591955"/>
    <w:rsid w:val="00591957"/>
    <w:rsid w:val="00591E4C"/>
    <w:rsid w:val="005921AC"/>
    <w:rsid w:val="005926D7"/>
    <w:rsid w:val="005929FC"/>
    <w:rsid w:val="00592C18"/>
    <w:rsid w:val="0059303A"/>
    <w:rsid w:val="005933F1"/>
    <w:rsid w:val="005937EE"/>
    <w:rsid w:val="005938EC"/>
    <w:rsid w:val="00594423"/>
    <w:rsid w:val="00594588"/>
    <w:rsid w:val="005946C2"/>
    <w:rsid w:val="00595D1F"/>
    <w:rsid w:val="005964BB"/>
    <w:rsid w:val="00597483"/>
    <w:rsid w:val="00597B04"/>
    <w:rsid w:val="005A0008"/>
    <w:rsid w:val="005A032E"/>
    <w:rsid w:val="005A03CD"/>
    <w:rsid w:val="005A1566"/>
    <w:rsid w:val="005A1702"/>
    <w:rsid w:val="005A3649"/>
    <w:rsid w:val="005A3671"/>
    <w:rsid w:val="005A3CB5"/>
    <w:rsid w:val="005A3F1D"/>
    <w:rsid w:val="005A4397"/>
    <w:rsid w:val="005A47AF"/>
    <w:rsid w:val="005A4A42"/>
    <w:rsid w:val="005A4D15"/>
    <w:rsid w:val="005A542B"/>
    <w:rsid w:val="005A5442"/>
    <w:rsid w:val="005A55EA"/>
    <w:rsid w:val="005A5DFA"/>
    <w:rsid w:val="005A7092"/>
    <w:rsid w:val="005A724C"/>
    <w:rsid w:val="005A7701"/>
    <w:rsid w:val="005A782D"/>
    <w:rsid w:val="005A7895"/>
    <w:rsid w:val="005A7941"/>
    <w:rsid w:val="005B04EE"/>
    <w:rsid w:val="005B0805"/>
    <w:rsid w:val="005B0B42"/>
    <w:rsid w:val="005B1A3E"/>
    <w:rsid w:val="005B1C68"/>
    <w:rsid w:val="005B1C6F"/>
    <w:rsid w:val="005B221D"/>
    <w:rsid w:val="005B23DB"/>
    <w:rsid w:val="005B2EE3"/>
    <w:rsid w:val="005B3B43"/>
    <w:rsid w:val="005B45D7"/>
    <w:rsid w:val="005B4BFC"/>
    <w:rsid w:val="005B52E8"/>
    <w:rsid w:val="005B5C63"/>
    <w:rsid w:val="005B5DE0"/>
    <w:rsid w:val="005B602D"/>
    <w:rsid w:val="005B6170"/>
    <w:rsid w:val="005B6563"/>
    <w:rsid w:val="005B6876"/>
    <w:rsid w:val="005B6A56"/>
    <w:rsid w:val="005B6CBF"/>
    <w:rsid w:val="005B6FB6"/>
    <w:rsid w:val="005B7135"/>
    <w:rsid w:val="005B728D"/>
    <w:rsid w:val="005B73E7"/>
    <w:rsid w:val="005B7506"/>
    <w:rsid w:val="005B764B"/>
    <w:rsid w:val="005B78F3"/>
    <w:rsid w:val="005C04A2"/>
    <w:rsid w:val="005C0F25"/>
    <w:rsid w:val="005C16C7"/>
    <w:rsid w:val="005C1E61"/>
    <w:rsid w:val="005C2CAA"/>
    <w:rsid w:val="005C2F48"/>
    <w:rsid w:val="005C2FF2"/>
    <w:rsid w:val="005C37CB"/>
    <w:rsid w:val="005C3CF6"/>
    <w:rsid w:val="005C3E3E"/>
    <w:rsid w:val="005C460F"/>
    <w:rsid w:val="005C474F"/>
    <w:rsid w:val="005C4AC0"/>
    <w:rsid w:val="005C4C35"/>
    <w:rsid w:val="005C4C95"/>
    <w:rsid w:val="005C4F96"/>
    <w:rsid w:val="005C5097"/>
    <w:rsid w:val="005C521C"/>
    <w:rsid w:val="005C56FD"/>
    <w:rsid w:val="005C577F"/>
    <w:rsid w:val="005C676B"/>
    <w:rsid w:val="005C6B13"/>
    <w:rsid w:val="005C7567"/>
    <w:rsid w:val="005C77EC"/>
    <w:rsid w:val="005D009B"/>
    <w:rsid w:val="005D0455"/>
    <w:rsid w:val="005D0A14"/>
    <w:rsid w:val="005D0A18"/>
    <w:rsid w:val="005D11B7"/>
    <w:rsid w:val="005D1B52"/>
    <w:rsid w:val="005D1B92"/>
    <w:rsid w:val="005D2392"/>
    <w:rsid w:val="005D2631"/>
    <w:rsid w:val="005D2A1F"/>
    <w:rsid w:val="005D2ACC"/>
    <w:rsid w:val="005D2CBA"/>
    <w:rsid w:val="005D2D44"/>
    <w:rsid w:val="005D2E5F"/>
    <w:rsid w:val="005D3D50"/>
    <w:rsid w:val="005D3FF2"/>
    <w:rsid w:val="005D45EE"/>
    <w:rsid w:val="005D4713"/>
    <w:rsid w:val="005D4D24"/>
    <w:rsid w:val="005D52A8"/>
    <w:rsid w:val="005D5395"/>
    <w:rsid w:val="005D54B1"/>
    <w:rsid w:val="005D557C"/>
    <w:rsid w:val="005D5851"/>
    <w:rsid w:val="005D59D8"/>
    <w:rsid w:val="005D5CC0"/>
    <w:rsid w:val="005D639A"/>
    <w:rsid w:val="005D67B7"/>
    <w:rsid w:val="005D6BFC"/>
    <w:rsid w:val="005D713B"/>
    <w:rsid w:val="005D71C6"/>
    <w:rsid w:val="005D7367"/>
    <w:rsid w:val="005D7520"/>
    <w:rsid w:val="005D783E"/>
    <w:rsid w:val="005D7841"/>
    <w:rsid w:val="005E009D"/>
    <w:rsid w:val="005E053E"/>
    <w:rsid w:val="005E0C83"/>
    <w:rsid w:val="005E0D76"/>
    <w:rsid w:val="005E0DAF"/>
    <w:rsid w:val="005E107A"/>
    <w:rsid w:val="005E1D88"/>
    <w:rsid w:val="005E2052"/>
    <w:rsid w:val="005E237B"/>
    <w:rsid w:val="005E26C3"/>
    <w:rsid w:val="005E2E5B"/>
    <w:rsid w:val="005E3B9A"/>
    <w:rsid w:val="005E423A"/>
    <w:rsid w:val="005E445D"/>
    <w:rsid w:val="005E4CA6"/>
    <w:rsid w:val="005E5B53"/>
    <w:rsid w:val="005E5B5A"/>
    <w:rsid w:val="005E6231"/>
    <w:rsid w:val="005E643B"/>
    <w:rsid w:val="005E6DD8"/>
    <w:rsid w:val="005E6E55"/>
    <w:rsid w:val="005E70BE"/>
    <w:rsid w:val="005E74CC"/>
    <w:rsid w:val="005E7F99"/>
    <w:rsid w:val="005F01A8"/>
    <w:rsid w:val="005F07DE"/>
    <w:rsid w:val="005F08A4"/>
    <w:rsid w:val="005F0F39"/>
    <w:rsid w:val="005F10D8"/>
    <w:rsid w:val="005F12EC"/>
    <w:rsid w:val="005F1C9E"/>
    <w:rsid w:val="005F2104"/>
    <w:rsid w:val="005F2463"/>
    <w:rsid w:val="005F2BEF"/>
    <w:rsid w:val="005F321A"/>
    <w:rsid w:val="005F35C4"/>
    <w:rsid w:val="005F3897"/>
    <w:rsid w:val="005F3A1E"/>
    <w:rsid w:val="005F3AA4"/>
    <w:rsid w:val="005F3D00"/>
    <w:rsid w:val="005F4371"/>
    <w:rsid w:val="005F481B"/>
    <w:rsid w:val="005F513A"/>
    <w:rsid w:val="005F5776"/>
    <w:rsid w:val="005F5C9C"/>
    <w:rsid w:val="005F5CEB"/>
    <w:rsid w:val="005F63BD"/>
    <w:rsid w:val="005F6936"/>
    <w:rsid w:val="005F6E4D"/>
    <w:rsid w:val="005F6F7A"/>
    <w:rsid w:val="005F735D"/>
    <w:rsid w:val="005F7A55"/>
    <w:rsid w:val="005F7ED9"/>
    <w:rsid w:val="00600376"/>
    <w:rsid w:val="00600487"/>
    <w:rsid w:val="006005E8"/>
    <w:rsid w:val="00600C3C"/>
    <w:rsid w:val="00600E35"/>
    <w:rsid w:val="00600EC0"/>
    <w:rsid w:val="00601D22"/>
    <w:rsid w:val="00602061"/>
    <w:rsid w:val="00602177"/>
    <w:rsid w:val="00602612"/>
    <w:rsid w:val="006030D5"/>
    <w:rsid w:val="0060348F"/>
    <w:rsid w:val="006034C9"/>
    <w:rsid w:val="006034CA"/>
    <w:rsid w:val="0060399C"/>
    <w:rsid w:val="006039EE"/>
    <w:rsid w:val="00603D86"/>
    <w:rsid w:val="006041DF"/>
    <w:rsid w:val="00604242"/>
    <w:rsid w:val="006045F5"/>
    <w:rsid w:val="00604693"/>
    <w:rsid w:val="006047DF"/>
    <w:rsid w:val="00605E8C"/>
    <w:rsid w:val="006071E3"/>
    <w:rsid w:val="00607258"/>
    <w:rsid w:val="006077C1"/>
    <w:rsid w:val="0060785D"/>
    <w:rsid w:val="006101E1"/>
    <w:rsid w:val="006104B5"/>
    <w:rsid w:val="00610A62"/>
    <w:rsid w:val="006112FF"/>
    <w:rsid w:val="0061166E"/>
    <w:rsid w:val="0061197F"/>
    <w:rsid w:val="00611AA6"/>
    <w:rsid w:val="00611BCC"/>
    <w:rsid w:val="00611E3E"/>
    <w:rsid w:val="00613103"/>
    <w:rsid w:val="00613986"/>
    <w:rsid w:val="00613CDB"/>
    <w:rsid w:val="00613D02"/>
    <w:rsid w:val="00613F1A"/>
    <w:rsid w:val="0061486E"/>
    <w:rsid w:val="00614D97"/>
    <w:rsid w:val="0061504A"/>
    <w:rsid w:val="0061517A"/>
    <w:rsid w:val="00615426"/>
    <w:rsid w:val="00615A35"/>
    <w:rsid w:val="00616626"/>
    <w:rsid w:val="006175C5"/>
    <w:rsid w:val="00617FEE"/>
    <w:rsid w:val="0062025A"/>
    <w:rsid w:val="00620347"/>
    <w:rsid w:val="006204DA"/>
    <w:rsid w:val="00620581"/>
    <w:rsid w:val="00620C33"/>
    <w:rsid w:val="0062113B"/>
    <w:rsid w:val="00621182"/>
    <w:rsid w:val="00621638"/>
    <w:rsid w:val="0062193C"/>
    <w:rsid w:val="006219E0"/>
    <w:rsid w:val="006227E9"/>
    <w:rsid w:val="00622813"/>
    <w:rsid w:val="00622977"/>
    <w:rsid w:val="0062376B"/>
    <w:rsid w:val="00623B8F"/>
    <w:rsid w:val="0062417B"/>
    <w:rsid w:val="00624444"/>
    <w:rsid w:val="00624B89"/>
    <w:rsid w:val="0062539A"/>
    <w:rsid w:val="0062544E"/>
    <w:rsid w:val="00625C2F"/>
    <w:rsid w:val="00626665"/>
    <w:rsid w:val="00627050"/>
    <w:rsid w:val="00627057"/>
    <w:rsid w:val="00627155"/>
    <w:rsid w:val="0062715B"/>
    <w:rsid w:val="0062717D"/>
    <w:rsid w:val="00627289"/>
    <w:rsid w:val="00627FFE"/>
    <w:rsid w:val="0063024F"/>
    <w:rsid w:val="0063048C"/>
    <w:rsid w:val="006308F9"/>
    <w:rsid w:val="00630C1B"/>
    <w:rsid w:val="00631298"/>
    <w:rsid w:val="00631433"/>
    <w:rsid w:val="00631A33"/>
    <w:rsid w:val="00631BC2"/>
    <w:rsid w:val="00631C3F"/>
    <w:rsid w:val="00632647"/>
    <w:rsid w:val="00632B0A"/>
    <w:rsid w:val="00632C06"/>
    <w:rsid w:val="006330E1"/>
    <w:rsid w:val="006333D5"/>
    <w:rsid w:val="006347AA"/>
    <w:rsid w:val="00634A74"/>
    <w:rsid w:val="00634BF8"/>
    <w:rsid w:val="00634BFC"/>
    <w:rsid w:val="0063544D"/>
    <w:rsid w:val="00635A72"/>
    <w:rsid w:val="00635C39"/>
    <w:rsid w:val="00635D48"/>
    <w:rsid w:val="006362C4"/>
    <w:rsid w:val="00636674"/>
    <w:rsid w:val="00636A64"/>
    <w:rsid w:val="00637BA4"/>
    <w:rsid w:val="00637CA6"/>
    <w:rsid w:val="00640151"/>
    <w:rsid w:val="006405CD"/>
    <w:rsid w:val="006406EB"/>
    <w:rsid w:val="00640802"/>
    <w:rsid w:val="00640B7C"/>
    <w:rsid w:val="00641153"/>
    <w:rsid w:val="0064127C"/>
    <w:rsid w:val="0064164A"/>
    <w:rsid w:val="00641800"/>
    <w:rsid w:val="00641C08"/>
    <w:rsid w:val="00641F91"/>
    <w:rsid w:val="006424F3"/>
    <w:rsid w:val="00642626"/>
    <w:rsid w:val="00642764"/>
    <w:rsid w:val="0064311F"/>
    <w:rsid w:val="00643F9D"/>
    <w:rsid w:val="006445E0"/>
    <w:rsid w:val="006448FF"/>
    <w:rsid w:val="00644AEF"/>
    <w:rsid w:val="00645EC3"/>
    <w:rsid w:val="00645F4A"/>
    <w:rsid w:val="00646365"/>
    <w:rsid w:val="006463AD"/>
    <w:rsid w:val="006467FF"/>
    <w:rsid w:val="00646902"/>
    <w:rsid w:val="00646C87"/>
    <w:rsid w:val="00647312"/>
    <w:rsid w:val="00647C61"/>
    <w:rsid w:val="00647F3E"/>
    <w:rsid w:val="006500DA"/>
    <w:rsid w:val="00650250"/>
    <w:rsid w:val="006510E4"/>
    <w:rsid w:val="0065152F"/>
    <w:rsid w:val="0065188F"/>
    <w:rsid w:val="0065208E"/>
    <w:rsid w:val="006528C8"/>
    <w:rsid w:val="00652B6D"/>
    <w:rsid w:val="00652E13"/>
    <w:rsid w:val="0065319A"/>
    <w:rsid w:val="006532D8"/>
    <w:rsid w:val="0065368C"/>
    <w:rsid w:val="00653E56"/>
    <w:rsid w:val="00654541"/>
    <w:rsid w:val="006548F5"/>
    <w:rsid w:val="00654A01"/>
    <w:rsid w:val="00654A39"/>
    <w:rsid w:val="00654C02"/>
    <w:rsid w:val="006550D8"/>
    <w:rsid w:val="00655146"/>
    <w:rsid w:val="006553D0"/>
    <w:rsid w:val="006557BD"/>
    <w:rsid w:val="00655D36"/>
    <w:rsid w:val="00655D7C"/>
    <w:rsid w:val="00656520"/>
    <w:rsid w:val="006569F6"/>
    <w:rsid w:val="00656F8A"/>
    <w:rsid w:val="00657148"/>
    <w:rsid w:val="006578C3"/>
    <w:rsid w:val="00657D82"/>
    <w:rsid w:val="006608F8"/>
    <w:rsid w:val="00660AB1"/>
    <w:rsid w:val="00660BAF"/>
    <w:rsid w:val="00660DBD"/>
    <w:rsid w:val="006610F6"/>
    <w:rsid w:val="00661823"/>
    <w:rsid w:val="0066220D"/>
    <w:rsid w:val="00662930"/>
    <w:rsid w:val="00662C0E"/>
    <w:rsid w:val="00663EA4"/>
    <w:rsid w:val="00664367"/>
    <w:rsid w:val="006644C0"/>
    <w:rsid w:val="00664758"/>
    <w:rsid w:val="00664A1E"/>
    <w:rsid w:val="00664DB9"/>
    <w:rsid w:val="0066524D"/>
    <w:rsid w:val="006659BB"/>
    <w:rsid w:val="00665CAF"/>
    <w:rsid w:val="00665D75"/>
    <w:rsid w:val="00665FD2"/>
    <w:rsid w:val="0066606C"/>
    <w:rsid w:val="006668F5"/>
    <w:rsid w:val="00667264"/>
    <w:rsid w:val="00667417"/>
    <w:rsid w:val="006678C5"/>
    <w:rsid w:val="00667D3A"/>
    <w:rsid w:val="00667EF3"/>
    <w:rsid w:val="00670B18"/>
    <w:rsid w:val="00671308"/>
    <w:rsid w:val="0067139A"/>
    <w:rsid w:val="00671652"/>
    <w:rsid w:val="00671821"/>
    <w:rsid w:val="00671B13"/>
    <w:rsid w:val="00671FA7"/>
    <w:rsid w:val="006724A9"/>
    <w:rsid w:val="006728E4"/>
    <w:rsid w:val="006730C0"/>
    <w:rsid w:val="006734B1"/>
    <w:rsid w:val="0067360E"/>
    <w:rsid w:val="00673923"/>
    <w:rsid w:val="00673B11"/>
    <w:rsid w:val="0067400E"/>
    <w:rsid w:val="0067442E"/>
    <w:rsid w:val="00674467"/>
    <w:rsid w:val="00674874"/>
    <w:rsid w:val="0067579B"/>
    <w:rsid w:val="0067604C"/>
    <w:rsid w:val="0067618D"/>
    <w:rsid w:val="006763A8"/>
    <w:rsid w:val="00676860"/>
    <w:rsid w:val="00676B9C"/>
    <w:rsid w:val="00676EFC"/>
    <w:rsid w:val="00680CE4"/>
    <w:rsid w:val="00681D17"/>
    <w:rsid w:val="006828C1"/>
    <w:rsid w:val="00683209"/>
    <w:rsid w:val="006836C4"/>
    <w:rsid w:val="00683B45"/>
    <w:rsid w:val="00683D7F"/>
    <w:rsid w:val="00683FC9"/>
    <w:rsid w:val="006848B6"/>
    <w:rsid w:val="006849C5"/>
    <w:rsid w:val="006853C9"/>
    <w:rsid w:val="00685755"/>
    <w:rsid w:val="00685A55"/>
    <w:rsid w:val="00685B82"/>
    <w:rsid w:val="00685C81"/>
    <w:rsid w:val="00685E84"/>
    <w:rsid w:val="00686380"/>
    <w:rsid w:val="006868F1"/>
    <w:rsid w:val="006868F4"/>
    <w:rsid w:val="00686F4F"/>
    <w:rsid w:val="00687237"/>
    <w:rsid w:val="00687CD4"/>
    <w:rsid w:val="00687DD6"/>
    <w:rsid w:val="00691060"/>
    <w:rsid w:val="00691465"/>
    <w:rsid w:val="006916AF"/>
    <w:rsid w:val="0069182E"/>
    <w:rsid w:val="0069185B"/>
    <w:rsid w:val="006919D9"/>
    <w:rsid w:val="00691A1D"/>
    <w:rsid w:val="00691C18"/>
    <w:rsid w:val="00692579"/>
    <w:rsid w:val="00692776"/>
    <w:rsid w:val="00692FA1"/>
    <w:rsid w:val="006937E4"/>
    <w:rsid w:val="0069392E"/>
    <w:rsid w:val="00693EDB"/>
    <w:rsid w:val="006941A6"/>
    <w:rsid w:val="00694408"/>
    <w:rsid w:val="00694C58"/>
    <w:rsid w:val="00694D8D"/>
    <w:rsid w:val="00694FA1"/>
    <w:rsid w:val="00695170"/>
    <w:rsid w:val="00695214"/>
    <w:rsid w:val="00695DF6"/>
    <w:rsid w:val="00696480"/>
    <w:rsid w:val="00696649"/>
    <w:rsid w:val="00696966"/>
    <w:rsid w:val="00696FDE"/>
    <w:rsid w:val="0069712D"/>
    <w:rsid w:val="00697455"/>
    <w:rsid w:val="00697587"/>
    <w:rsid w:val="006A04D2"/>
    <w:rsid w:val="006A0787"/>
    <w:rsid w:val="006A08E6"/>
    <w:rsid w:val="006A092E"/>
    <w:rsid w:val="006A1301"/>
    <w:rsid w:val="006A1743"/>
    <w:rsid w:val="006A1C59"/>
    <w:rsid w:val="006A1C9D"/>
    <w:rsid w:val="006A21D2"/>
    <w:rsid w:val="006A239F"/>
    <w:rsid w:val="006A2BF3"/>
    <w:rsid w:val="006A365B"/>
    <w:rsid w:val="006A3F31"/>
    <w:rsid w:val="006A40AA"/>
    <w:rsid w:val="006A508B"/>
    <w:rsid w:val="006A579B"/>
    <w:rsid w:val="006A5CF9"/>
    <w:rsid w:val="006A5E93"/>
    <w:rsid w:val="006A5F71"/>
    <w:rsid w:val="006A6B79"/>
    <w:rsid w:val="006A716E"/>
    <w:rsid w:val="006A77F3"/>
    <w:rsid w:val="006A7A14"/>
    <w:rsid w:val="006B06FD"/>
    <w:rsid w:val="006B0BA9"/>
    <w:rsid w:val="006B1E92"/>
    <w:rsid w:val="006B1FA9"/>
    <w:rsid w:val="006B24BA"/>
    <w:rsid w:val="006B25FA"/>
    <w:rsid w:val="006B283A"/>
    <w:rsid w:val="006B2F4F"/>
    <w:rsid w:val="006B3096"/>
    <w:rsid w:val="006B4264"/>
    <w:rsid w:val="006B4440"/>
    <w:rsid w:val="006B4A1D"/>
    <w:rsid w:val="006B4BC4"/>
    <w:rsid w:val="006B4F53"/>
    <w:rsid w:val="006B4FF6"/>
    <w:rsid w:val="006B544D"/>
    <w:rsid w:val="006B6103"/>
    <w:rsid w:val="006B63A2"/>
    <w:rsid w:val="006B7949"/>
    <w:rsid w:val="006C01A8"/>
    <w:rsid w:val="006C0758"/>
    <w:rsid w:val="006C0C6C"/>
    <w:rsid w:val="006C0DF5"/>
    <w:rsid w:val="006C102E"/>
    <w:rsid w:val="006C1249"/>
    <w:rsid w:val="006C153F"/>
    <w:rsid w:val="006C1807"/>
    <w:rsid w:val="006C24C4"/>
    <w:rsid w:val="006C24FB"/>
    <w:rsid w:val="006C2D43"/>
    <w:rsid w:val="006C3BDF"/>
    <w:rsid w:val="006C3CCD"/>
    <w:rsid w:val="006C428A"/>
    <w:rsid w:val="006C591A"/>
    <w:rsid w:val="006C5A6E"/>
    <w:rsid w:val="006C66BD"/>
    <w:rsid w:val="006C6724"/>
    <w:rsid w:val="006C6CBC"/>
    <w:rsid w:val="006C6F1A"/>
    <w:rsid w:val="006C7621"/>
    <w:rsid w:val="006C76C1"/>
    <w:rsid w:val="006C7A11"/>
    <w:rsid w:val="006C7F4D"/>
    <w:rsid w:val="006D0560"/>
    <w:rsid w:val="006D05FD"/>
    <w:rsid w:val="006D0B04"/>
    <w:rsid w:val="006D104E"/>
    <w:rsid w:val="006D1131"/>
    <w:rsid w:val="006D25A4"/>
    <w:rsid w:val="006D2672"/>
    <w:rsid w:val="006D2B2F"/>
    <w:rsid w:val="006D2D7B"/>
    <w:rsid w:val="006D2E43"/>
    <w:rsid w:val="006D3366"/>
    <w:rsid w:val="006D48CC"/>
    <w:rsid w:val="006D4B10"/>
    <w:rsid w:val="006D4B1C"/>
    <w:rsid w:val="006D4ED5"/>
    <w:rsid w:val="006D5121"/>
    <w:rsid w:val="006D54C8"/>
    <w:rsid w:val="006D6273"/>
    <w:rsid w:val="006D6533"/>
    <w:rsid w:val="006D6C38"/>
    <w:rsid w:val="006D7C7B"/>
    <w:rsid w:val="006E0729"/>
    <w:rsid w:val="006E104D"/>
    <w:rsid w:val="006E1567"/>
    <w:rsid w:val="006E1E3A"/>
    <w:rsid w:val="006E1EB7"/>
    <w:rsid w:val="006E21DC"/>
    <w:rsid w:val="006E2382"/>
    <w:rsid w:val="006E2AF5"/>
    <w:rsid w:val="006E2B73"/>
    <w:rsid w:val="006E2BF9"/>
    <w:rsid w:val="006E2DD3"/>
    <w:rsid w:val="006E333A"/>
    <w:rsid w:val="006E3AFE"/>
    <w:rsid w:val="006E3B58"/>
    <w:rsid w:val="006E476A"/>
    <w:rsid w:val="006E4A4A"/>
    <w:rsid w:val="006E4B68"/>
    <w:rsid w:val="006E4E9C"/>
    <w:rsid w:val="006E5255"/>
    <w:rsid w:val="006E53F8"/>
    <w:rsid w:val="006E5578"/>
    <w:rsid w:val="006E6AD8"/>
    <w:rsid w:val="006E6FCE"/>
    <w:rsid w:val="006F0856"/>
    <w:rsid w:val="006F0F09"/>
    <w:rsid w:val="006F10A3"/>
    <w:rsid w:val="006F138A"/>
    <w:rsid w:val="006F1F03"/>
    <w:rsid w:val="006F2523"/>
    <w:rsid w:val="006F32D8"/>
    <w:rsid w:val="006F3A7C"/>
    <w:rsid w:val="006F3B15"/>
    <w:rsid w:val="006F3B42"/>
    <w:rsid w:val="006F3B7C"/>
    <w:rsid w:val="006F41F8"/>
    <w:rsid w:val="006F43EB"/>
    <w:rsid w:val="006F4734"/>
    <w:rsid w:val="006F4E2F"/>
    <w:rsid w:val="006F4F05"/>
    <w:rsid w:val="006F5689"/>
    <w:rsid w:val="006F57AE"/>
    <w:rsid w:val="006F5811"/>
    <w:rsid w:val="006F58A1"/>
    <w:rsid w:val="006F5C35"/>
    <w:rsid w:val="006F6DA5"/>
    <w:rsid w:val="006F7C91"/>
    <w:rsid w:val="006F7F74"/>
    <w:rsid w:val="00700B19"/>
    <w:rsid w:val="00700E47"/>
    <w:rsid w:val="00701B79"/>
    <w:rsid w:val="00701DB4"/>
    <w:rsid w:val="00701EBE"/>
    <w:rsid w:val="00701FE5"/>
    <w:rsid w:val="00702B89"/>
    <w:rsid w:val="007035AC"/>
    <w:rsid w:val="00703A73"/>
    <w:rsid w:val="00703E3E"/>
    <w:rsid w:val="00704A30"/>
    <w:rsid w:val="00704B72"/>
    <w:rsid w:val="00705264"/>
    <w:rsid w:val="007052AF"/>
    <w:rsid w:val="00705502"/>
    <w:rsid w:val="00705FD3"/>
    <w:rsid w:val="00706C05"/>
    <w:rsid w:val="00706C09"/>
    <w:rsid w:val="00706C64"/>
    <w:rsid w:val="00706DB0"/>
    <w:rsid w:val="00707939"/>
    <w:rsid w:val="0070793B"/>
    <w:rsid w:val="00707D56"/>
    <w:rsid w:val="007105FE"/>
    <w:rsid w:val="00710991"/>
    <w:rsid w:val="00711042"/>
    <w:rsid w:val="0071153D"/>
    <w:rsid w:val="00712123"/>
    <w:rsid w:val="00712325"/>
    <w:rsid w:val="00712484"/>
    <w:rsid w:val="00713129"/>
    <w:rsid w:val="00713B2B"/>
    <w:rsid w:val="00714841"/>
    <w:rsid w:val="00714F75"/>
    <w:rsid w:val="00715275"/>
    <w:rsid w:val="0071534D"/>
    <w:rsid w:val="007155FE"/>
    <w:rsid w:val="00715839"/>
    <w:rsid w:val="007162DB"/>
    <w:rsid w:val="007163A0"/>
    <w:rsid w:val="00717435"/>
    <w:rsid w:val="00717442"/>
    <w:rsid w:val="00717457"/>
    <w:rsid w:val="00717903"/>
    <w:rsid w:val="00717B2F"/>
    <w:rsid w:val="00720356"/>
    <w:rsid w:val="0072072A"/>
    <w:rsid w:val="007209FE"/>
    <w:rsid w:val="00720A9F"/>
    <w:rsid w:val="00720D24"/>
    <w:rsid w:val="00721A5E"/>
    <w:rsid w:val="00721BA3"/>
    <w:rsid w:val="00721EBC"/>
    <w:rsid w:val="00722111"/>
    <w:rsid w:val="00722332"/>
    <w:rsid w:val="00722BBB"/>
    <w:rsid w:val="00722DDF"/>
    <w:rsid w:val="0072317B"/>
    <w:rsid w:val="00723A88"/>
    <w:rsid w:val="007241C4"/>
    <w:rsid w:val="007248C1"/>
    <w:rsid w:val="0072561E"/>
    <w:rsid w:val="0072580D"/>
    <w:rsid w:val="00725B00"/>
    <w:rsid w:val="00725D4D"/>
    <w:rsid w:val="00725D9E"/>
    <w:rsid w:val="00726025"/>
    <w:rsid w:val="00726517"/>
    <w:rsid w:val="007267FD"/>
    <w:rsid w:val="00726902"/>
    <w:rsid w:val="00726D78"/>
    <w:rsid w:val="00727872"/>
    <w:rsid w:val="00727995"/>
    <w:rsid w:val="00727A5D"/>
    <w:rsid w:val="00727FAD"/>
    <w:rsid w:val="0073024C"/>
    <w:rsid w:val="00730354"/>
    <w:rsid w:val="00730847"/>
    <w:rsid w:val="0073093A"/>
    <w:rsid w:val="00730AF1"/>
    <w:rsid w:val="00730C0A"/>
    <w:rsid w:val="00731020"/>
    <w:rsid w:val="00731162"/>
    <w:rsid w:val="007311B5"/>
    <w:rsid w:val="0073276A"/>
    <w:rsid w:val="007327C3"/>
    <w:rsid w:val="00732946"/>
    <w:rsid w:val="00732985"/>
    <w:rsid w:val="007329B0"/>
    <w:rsid w:val="00732AE7"/>
    <w:rsid w:val="007331EC"/>
    <w:rsid w:val="00734369"/>
    <w:rsid w:val="00734813"/>
    <w:rsid w:val="0073499F"/>
    <w:rsid w:val="00734CEC"/>
    <w:rsid w:val="00734FCD"/>
    <w:rsid w:val="007357FB"/>
    <w:rsid w:val="00735891"/>
    <w:rsid w:val="00735AA2"/>
    <w:rsid w:val="00736789"/>
    <w:rsid w:val="00736A26"/>
    <w:rsid w:val="007371FD"/>
    <w:rsid w:val="00737218"/>
    <w:rsid w:val="007372EA"/>
    <w:rsid w:val="00737CF4"/>
    <w:rsid w:val="00740139"/>
    <w:rsid w:val="00740B66"/>
    <w:rsid w:val="00740C37"/>
    <w:rsid w:val="00741551"/>
    <w:rsid w:val="0074176F"/>
    <w:rsid w:val="00742291"/>
    <w:rsid w:val="007422E9"/>
    <w:rsid w:val="0074233C"/>
    <w:rsid w:val="00742E7C"/>
    <w:rsid w:val="007432F3"/>
    <w:rsid w:val="007433A8"/>
    <w:rsid w:val="007435B4"/>
    <w:rsid w:val="007435CB"/>
    <w:rsid w:val="007436EA"/>
    <w:rsid w:val="0074393D"/>
    <w:rsid w:val="00743D4C"/>
    <w:rsid w:val="00743DB3"/>
    <w:rsid w:val="00744502"/>
    <w:rsid w:val="007448B5"/>
    <w:rsid w:val="00744B43"/>
    <w:rsid w:val="0074535F"/>
    <w:rsid w:val="00745530"/>
    <w:rsid w:val="00745864"/>
    <w:rsid w:val="00745BA0"/>
    <w:rsid w:val="00745D6B"/>
    <w:rsid w:val="00745D87"/>
    <w:rsid w:val="00745E14"/>
    <w:rsid w:val="00745F31"/>
    <w:rsid w:val="00746D43"/>
    <w:rsid w:val="00746EFB"/>
    <w:rsid w:val="0074702E"/>
    <w:rsid w:val="00747042"/>
    <w:rsid w:val="00747400"/>
    <w:rsid w:val="00747E4E"/>
    <w:rsid w:val="00750EEE"/>
    <w:rsid w:val="007510AF"/>
    <w:rsid w:val="00751170"/>
    <w:rsid w:val="0075167E"/>
    <w:rsid w:val="0075251B"/>
    <w:rsid w:val="00752614"/>
    <w:rsid w:val="00752D9C"/>
    <w:rsid w:val="007531B3"/>
    <w:rsid w:val="007538CC"/>
    <w:rsid w:val="00753996"/>
    <w:rsid w:val="00753ADE"/>
    <w:rsid w:val="00753CC9"/>
    <w:rsid w:val="00754D78"/>
    <w:rsid w:val="00755093"/>
    <w:rsid w:val="0075582F"/>
    <w:rsid w:val="007558B9"/>
    <w:rsid w:val="00755B6D"/>
    <w:rsid w:val="00755F68"/>
    <w:rsid w:val="00755FA0"/>
    <w:rsid w:val="0075611A"/>
    <w:rsid w:val="00756433"/>
    <w:rsid w:val="007568BB"/>
    <w:rsid w:val="00757128"/>
    <w:rsid w:val="0075755F"/>
    <w:rsid w:val="007576B8"/>
    <w:rsid w:val="00760108"/>
    <w:rsid w:val="0076068A"/>
    <w:rsid w:val="00760D24"/>
    <w:rsid w:val="00761015"/>
    <w:rsid w:val="007613A3"/>
    <w:rsid w:val="007619D6"/>
    <w:rsid w:val="00761C17"/>
    <w:rsid w:val="00762306"/>
    <w:rsid w:val="00762517"/>
    <w:rsid w:val="00762A1D"/>
    <w:rsid w:val="00763145"/>
    <w:rsid w:val="007639AB"/>
    <w:rsid w:val="007641F4"/>
    <w:rsid w:val="00764370"/>
    <w:rsid w:val="00764557"/>
    <w:rsid w:val="00764B00"/>
    <w:rsid w:val="00764BFA"/>
    <w:rsid w:val="007651D5"/>
    <w:rsid w:val="00766968"/>
    <w:rsid w:val="00766DBA"/>
    <w:rsid w:val="00767242"/>
    <w:rsid w:val="0076729A"/>
    <w:rsid w:val="007672AA"/>
    <w:rsid w:val="00767ECF"/>
    <w:rsid w:val="007703C5"/>
    <w:rsid w:val="00770827"/>
    <w:rsid w:val="007708CB"/>
    <w:rsid w:val="007709B3"/>
    <w:rsid w:val="00771020"/>
    <w:rsid w:val="00771C33"/>
    <w:rsid w:val="00772BBC"/>
    <w:rsid w:val="00772D51"/>
    <w:rsid w:val="0077392C"/>
    <w:rsid w:val="007740D6"/>
    <w:rsid w:val="00774B47"/>
    <w:rsid w:val="00774D5D"/>
    <w:rsid w:val="007754AF"/>
    <w:rsid w:val="0077570F"/>
    <w:rsid w:val="00775EE4"/>
    <w:rsid w:val="00776223"/>
    <w:rsid w:val="00776D56"/>
    <w:rsid w:val="00777497"/>
    <w:rsid w:val="0077751B"/>
    <w:rsid w:val="007776CC"/>
    <w:rsid w:val="00777BEF"/>
    <w:rsid w:val="00780E40"/>
    <w:rsid w:val="007813A1"/>
    <w:rsid w:val="00781471"/>
    <w:rsid w:val="007829E6"/>
    <w:rsid w:val="00782C6D"/>
    <w:rsid w:val="00782F45"/>
    <w:rsid w:val="00783F59"/>
    <w:rsid w:val="00783FF9"/>
    <w:rsid w:val="00784267"/>
    <w:rsid w:val="007845A8"/>
    <w:rsid w:val="007846DB"/>
    <w:rsid w:val="007846EB"/>
    <w:rsid w:val="00784A6E"/>
    <w:rsid w:val="007850F8"/>
    <w:rsid w:val="0078516E"/>
    <w:rsid w:val="0078519A"/>
    <w:rsid w:val="007853F5"/>
    <w:rsid w:val="00785772"/>
    <w:rsid w:val="00786254"/>
    <w:rsid w:val="00786F9A"/>
    <w:rsid w:val="007870A0"/>
    <w:rsid w:val="0078731E"/>
    <w:rsid w:val="007875F7"/>
    <w:rsid w:val="00787C59"/>
    <w:rsid w:val="007903E0"/>
    <w:rsid w:val="007909E1"/>
    <w:rsid w:val="00790B50"/>
    <w:rsid w:val="00790C90"/>
    <w:rsid w:val="007910D2"/>
    <w:rsid w:val="007910EA"/>
    <w:rsid w:val="00791421"/>
    <w:rsid w:val="00791995"/>
    <w:rsid w:val="00791DB8"/>
    <w:rsid w:val="00791DF5"/>
    <w:rsid w:val="007920FD"/>
    <w:rsid w:val="00792208"/>
    <w:rsid w:val="00792BEC"/>
    <w:rsid w:val="00792D36"/>
    <w:rsid w:val="00793258"/>
    <w:rsid w:val="00793364"/>
    <w:rsid w:val="007940BD"/>
    <w:rsid w:val="00794621"/>
    <w:rsid w:val="007946E4"/>
    <w:rsid w:val="007947FA"/>
    <w:rsid w:val="00794B0D"/>
    <w:rsid w:val="00795E70"/>
    <w:rsid w:val="007969C0"/>
    <w:rsid w:val="007969C5"/>
    <w:rsid w:val="007971A0"/>
    <w:rsid w:val="007977AF"/>
    <w:rsid w:val="007A0563"/>
    <w:rsid w:val="007A094E"/>
    <w:rsid w:val="007A0AD2"/>
    <w:rsid w:val="007A0FFA"/>
    <w:rsid w:val="007A12BD"/>
    <w:rsid w:val="007A14A4"/>
    <w:rsid w:val="007A1B55"/>
    <w:rsid w:val="007A1EFC"/>
    <w:rsid w:val="007A1FBF"/>
    <w:rsid w:val="007A247C"/>
    <w:rsid w:val="007A2AC8"/>
    <w:rsid w:val="007A3740"/>
    <w:rsid w:val="007A3EA4"/>
    <w:rsid w:val="007A3F42"/>
    <w:rsid w:val="007A4245"/>
    <w:rsid w:val="007A470E"/>
    <w:rsid w:val="007A52CE"/>
    <w:rsid w:val="007A5504"/>
    <w:rsid w:val="007A5536"/>
    <w:rsid w:val="007A634E"/>
    <w:rsid w:val="007A648D"/>
    <w:rsid w:val="007A6587"/>
    <w:rsid w:val="007A68F3"/>
    <w:rsid w:val="007A6ADA"/>
    <w:rsid w:val="007A7FFA"/>
    <w:rsid w:val="007B0499"/>
    <w:rsid w:val="007B05DA"/>
    <w:rsid w:val="007B08D1"/>
    <w:rsid w:val="007B095B"/>
    <w:rsid w:val="007B13B4"/>
    <w:rsid w:val="007B151C"/>
    <w:rsid w:val="007B1576"/>
    <w:rsid w:val="007B1BB7"/>
    <w:rsid w:val="007B1DDB"/>
    <w:rsid w:val="007B2E0C"/>
    <w:rsid w:val="007B3080"/>
    <w:rsid w:val="007B355C"/>
    <w:rsid w:val="007B3886"/>
    <w:rsid w:val="007B3900"/>
    <w:rsid w:val="007B396A"/>
    <w:rsid w:val="007B3C30"/>
    <w:rsid w:val="007B42D1"/>
    <w:rsid w:val="007B45BB"/>
    <w:rsid w:val="007B4B03"/>
    <w:rsid w:val="007B5852"/>
    <w:rsid w:val="007B588E"/>
    <w:rsid w:val="007B5B3E"/>
    <w:rsid w:val="007B63A2"/>
    <w:rsid w:val="007B66AA"/>
    <w:rsid w:val="007B6759"/>
    <w:rsid w:val="007B6AB6"/>
    <w:rsid w:val="007B7494"/>
    <w:rsid w:val="007C00C5"/>
    <w:rsid w:val="007C03C5"/>
    <w:rsid w:val="007C0C7E"/>
    <w:rsid w:val="007C0ED8"/>
    <w:rsid w:val="007C0F91"/>
    <w:rsid w:val="007C17B8"/>
    <w:rsid w:val="007C1AE3"/>
    <w:rsid w:val="007C2B7F"/>
    <w:rsid w:val="007C2EFB"/>
    <w:rsid w:val="007C5DE5"/>
    <w:rsid w:val="007C5F9C"/>
    <w:rsid w:val="007C6240"/>
    <w:rsid w:val="007C665A"/>
    <w:rsid w:val="007C6B08"/>
    <w:rsid w:val="007C6F7C"/>
    <w:rsid w:val="007C713C"/>
    <w:rsid w:val="007C71C8"/>
    <w:rsid w:val="007C7B77"/>
    <w:rsid w:val="007C7CCE"/>
    <w:rsid w:val="007D088F"/>
    <w:rsid w:val="007D09E0"/>
    <w:rsid w:val="007D172E"/>
    <w:rsid w:val="007D17BC"/>
    <w:rsid w:val="007D3A9B"/>
    <w:rsid w:val="007D3BE5"/>
    <w:rsid w:val="007D3CF3"/>
    <w:rsid w:val="007D4182"/>
    <w:rsid w:val="007D4267"/>
    <w:rsid w:val="007D42D4"/>
    <w:rsid w:val="007D44C2"/>
    <w:rsid w:val="007D4BFD"/>
    <w:rsid w:val="007D5068"/>
    <w:rsid w:val="007D56C0"/>
    <w:rsid w:val="007D5E45"/>
    <w:rsid w:val="007D621F"/>
    <w:rsid w:val="007D6D29"/>
    <w:rsid w:val="007D7095"/>
    <w:rsid w:val="007D71E1"/>
    <w:rsid w:val="007D74C1"/>
    <w:rsid w:val="007D75EE"/>
    <w:rsid w:val="007E0691"/>
    <w:rsid w:val="007E0E01"/>
    <w:rsid w:val="007E1EA8"/>
    <w:rsid w:val="007E20ED"/>
    <w:rsid w:val="007E29A9"/>
    <w:rsid w:val="007E2A5D"/>
    <w:rsid w:val="007E2B4B"/>
    <w:rsid w:val="007E2D1E"/>
    <w:rsid w:val="007E3644"/>
    <w:rsid w:val="007E382E"/>
    <w:rsid w:val="007E394B"/>
    <w:rsid w:val="007E4D06"/>
    <w:rsid w:val="007E4FBA"/>
    <w:rsid w:val="007E6729"/>
    <w:rsid w:val="007E6BA8"/>
    <w:rsid w:val="007E7955"/>
    <w:rsid w:val="007E7B0F"/>
    <w:rsid w:val="007F0146"/>
    <w:rsid w:val="007F0ACE"/>
    <w:rsid w:val="007F0CDC"/>
    <w:rsid w:val="007F168C"/>
    <w:rsid w:val="007F1E04"/>
    <w:rsid w:val="007F340D"/>
    <w:rsid w:val="007F38DA"/>
    <w:rsid w:val="007F4308"/>
    <w:rsid w:val="007F5078"/>
    <w:rsid w:val="007F50A6"/>
    <w:rsid w:val="007F5A7C"/>
    <w:rsid w:val="007F6A36"/>
    <w:rsid w:val="007F715B"/>
    <w:rsid w:val="007F72FF"/>
    <w:rsid w:val="007F7A38"/>
    <w:rsid w:val="007F7B7F"/>
    <w:rsid w:val="007F7E8C"/>
    <w:rsid w:val="008000AD"/>
    <w:rsid w:val="0080024D"/>
    <w:rsid w:val="00800F24"/>
    <w:rsid w:val="00800FD0"/>
    <w:rsid w:val="008017D5"/>
    <w:rsid w:val="0080188D"/>
    <w:rsid w:val="008019F4"/>
    <w:rsid w:val="0080293C"/>
    <w:rsid w:val="00802E6D"/>
    <w:rsid w:val="00803130"/>
    <w:rsid w:val="00803963"/>
    <w:rsid w:val="00803A28"/>
    <w:rsid w:val="00804198"/>
    <w:rsid w:val="00804696"/>
    <w:rsid w:val="00804A61"/>
    <w:rsid w:val="00804BAC"/>
    <w:rsid w:val="00804FD8"/>
    <w:rsid w:val="00805A16"/>
    <w:rsid w:val="0080624E"/>
    <w:rsid w:val="00806343"/>
    <w:rsid w:val="00806996"/>
    <w:rsid w:val="00806B5E"/>
    <w:rsid w:val="00806BF2"/>
    <w:rsid w:val="00806E4F"/>
    <w:rsid w:val="00806EDD"/>
    <w:rsid w:val="00806EDE"/>
    <w:rsid w:val="008070BB"/>
    <w:rsid w:val="00810D4B"/>
    <w:rsid w:val="0081101C"/>
    <w:rsid w:val="0081160B"/>
    <w:rsid w:val="008117AC"/>
    <w:rsid w:val="00811B64"/>
    <w:rsid w:val="008125D4"/>
    <w:rsid w:val="0081280E"/>
    <w:rsid w:val="00812934"/>
    <w:rsid w:val="00812D69"/>
    <w:rsid w:val="008131DC"/>
    <w:rsid w:val="00813767"/>
    <w:rsid w:val="00813E33"/>
    <w:rsid w:val="0081401D"/>
    <w:rsid w:val="00814216"/>
    <w:rsid w:val="008143C3"/>
    <w:rsid w:val="00815729"/>
    <w:rsid w:val="0081624D"/>
    <w:rsid w:val="008165F3"/>
    <w:rsid w:val="00816817"/>
    <w:rsid w:val="00816C46"/>
    <w:rsid w:val="008170D1"/>
    <w:rsid w:val="008172C9"/>
    <w:rsid w:val="00817315"/>
    <w:rsid w:val="0081743B"/>
    <w:rsid w:val="008176B4"/>
    <w:rsid w:val="008201F1"/>
    <w:rsid w:val="00820269"/>
    <w:rsid w:val="00820E62"/>
    <w:rsid w:val="008212CB"/>
    <w:rsid w:val="00821545"/>
    <w:rsid w:val="0082163F"/>
    <w:rsid w:val="008219C8"/>
    <w:rsid w:val="008219FB"/>
    <w:rsid w:val="008224A4"/>
    <w:rsid w:val="008224DE"/>
    <w:rsid w:val="00822D05"/>
    <w:rsid w:val="0082491C"/>
    <w:rsid w:val="00824D22"/>
    <w:rsid w:val="0082507F"/>
    <w:rsid w:val="00825A97"/>
    <w:rsid w:val="00825BB9"/>
    <w:rsid w:val="00825E18"/>
    <w:rsid w:val="008268A8"/>
    <w:rsid w:val="00826B88"/>
    <w:rsid w:val="00826D0B"/>
    <w:rsid w:val="00826E9E"/>
    <w:rsid w:val="00827FAF"/>
    <w:rsid w:val="008304BD"/>
    <w:rsid w:val="00830550"/>
    <w:rsid w:val="0083081C"/>
    <w:rsid w:val="00830869"/>
    <w:rsid w:val="00830E8F"/>
    <w:rsid w:val="008312B8"/>
    <w:rsid w:val="00831668"/>
    <w:rsid w:val="008319F4"/>
    <w:rsid w:val="00831D8F"/>
    <w:rsid w:val="008323B6"/>
    <w:rsid w:val="008324C6"/>
    <w:rsid w:val="00832547"/>
    <w:rsid w:val="008327BB"/>
    <w:rsid w:val="0083285A"/>
    <w:rsid w:val="00832883"/>
    <w:rsid w:val="008328B4"/>
    <w:rsid w:val="008329DF"/>
    <w:rsid w:val="00832C80"/>
    <w:rsid w:val="00832C86"/>
    <w:rsid w:val="00833324"/>
    <w:rsid w:val="00833472"/>
    <w:rsid w:val="00833A22"/>
    <w:rsid w:val="00833CAE"/>
    <w:rsid w:val="00833D21"/>
    <w:rsid w:val="00834B28"/>
    <w:rsid w:val="00834FEB"/>
    <w:rsid w:val="00835001"/>
    <w:rsid w:val="008350B4"/>
    <w:rsid w:val="00835356"/>
    <w:rsid w:val="008353BB"/>
    <w:rsid w:val="0083582B"/>
    <w:rsid w:val="00835A06"/>
    <w:rsid w:val="0083629F"/>
    <w:rsid w:val="00836749"/>
    <w:rsid w:val="00836D69"/>
    <w:rsid w:val="00836E10"/>
    <w:rsid w:val="008374C4"/>
    <w:rsid w:val="008376C1"/>
    <w:rsid w:val="008377EE"/>
    <w:rsid w:val="00840492"/>
    <w:rsid w:val="008408BA"/>
    <w:rsid w:val="00840914"/>
    <w:rsid w:val="00841416"/>
    <w:rsid w:val="0084151A"/>
    <w:rsid w:val="008418CA"/>
    <w:rsid w:val="00841B1A"/>
    <w:rsid w:val="00842515"/>
    <w:rsid w:val="00842DE3"/>
    <w:rsid w:val="00842E46"/>
    <w:rsid w:val="008433C8"/>
    <w:rsid w:val="008435BF"/>
    <w:rsid w:val="0084382A"/>
    <w:rsid w:val="008438B9"/>
    <w:rsid w:val="00844409"/>
    <w:rsid w:val="008449BA"/>
    <w:rsid w:val="00844A6F"/>
    <w:rsid w:val="00844A8F"/>
    <w:rsid w:val="00844C26"/>
    <w:rsid w:val="008457E6"/>
    <w:rsid w:val="00845C45"/>
    <w:rsid w:val="00846863"/>
    <w:rsid w:val="00847AB0"/>
    <w:rsid w:val="00847DBD"/>
    <w:rsid w:val="00847EA9"/>
    <w:rsid w:val="00850594"/>
    <w:rsid w:val="00850634"/>
    <w:rsid w:val="00850773"/>
    <w:rsid w:val="00850838"/>
    <w:rsid w:val="00850EAE"/>
    <w:rsid w:val="00851E52"/>
    <w:rsid w:val="00853032"/>
    <w:rsid w:val="00853395"/>
    <w:rsid w:val="008533CE"/>
    <w:rsid w:val="00853BC1"/>
    <w:rsid w:val="008549C1"/>
    <w:rsid w:val="0085557C"/>
    <w:rsid w:val="0085572A"/>
    <w:rsid w:val="008566AC"/>
    <w:rsid w:val="00856BBB"/>
    <w:rsid w:val="00856EBD"/>
    <w:rsid w:val="008572FF"/>
    <w:rsid w:val="008573F4"/>
    <w:rsid w:val="00857E78"/>
    <w:rsid w:val="0086045B"/>
    <w:rsid w:val="008605D3"/>
    <w:rsid w:val="008607A9"/>
    <w:rsid w:val="00860C40"/>
    <w:rsid w:val="008613F3"/>
    <w:rsid w:val="00861C22"/>
    <w:rsid w:val="00862A25"/>
    <w:rsid w:val="00862C60"/>
    <w:rsid w:val="00862CB5"/>
    <w:rsid w:val="00862DEF"/>
    <w:rsid w:val="00863018"/>
    <w:rsid w:val="00863455"/>
    <w:rsid w:val="00863837"/>
    <w:rsid w:val="0086384E"/>
    <w:rsid w:val="008639FC"/>
    <w:rsid w:val="0086478D"/>
    <w:rsid w:val="00864954"/>
    <w:rsid w:val="00864B20"/>
    <w:rsid w:val="00864DCC"/>
    <w:rsid w:val="0086552E"/>
    <w:rsid w:val="008658C7"/>
    <w:rsid w:val="00865BF4"/>
    <w:rsid w:val="00865C4B"/>
    <w:rsid w:val="00865F03"/>
    <w:rsid w:val="00866330"/>
    <w:rsid w:val="008663A1"/>
    <w:rsid w:val="00866719"/>
    <w:rsid w:val="008669B8"/>
    <w:rsid w:val="00866CE9"/>
    <w:rsid w:val="00866DFC"/>
    <w:rsid w:val="00866E3B"/>
    <w:rsid w:val="008677CE"/>
    <w:rsid w:val="0086790C"/>
    <w:rsid w:val="00867A72"/>
    <w:rsid w:val="008704A7"/>
    <w:rsid w:val="008706FE"/>
    <w:rsid w:val="008707B4"/>
    <w:rsid w:val="008707D1"/>
    <w:rsid w:val="00870A31"/>
    <w:rsid w:val="0087142F"/>
    <w:rsid w:val="0087168E"/>
    <w:rsid w:val="008716F3"/>
    <w:rsid w:val="008726D1"/>
    <w:rsid w:val="008728F4"/>
    <w:rsid w:val="00872A45"/>
    <w:rsid w:val="00872C55"/>
    <w:rsid w:val="008738F3"/>
    <w:rsid w:val="00873942"/>
    <w:rsid w:val="00873CA8"/>
    <w:rsid w:val="00875AFE"/>
    <w:rsid w:val="00876801"/>
    <w:rsid w:val="008769EA"/>
    <w:rsid w:val="0087772B"/>
    <w:rsid w:val="008777DA"/>
    <w:rsid w:val="00877A7E"/>
    <w:rsid w:val="00877E7A"/>
    <w:rsid w:val="008800E5"/>
    <w:rsid w:val="00880134"/>
    <w:rsid w:val="0088013A"/>
    <w:rsid w:val="00880E97"/>
    <w:rsid w:val="0088100D"/>
    <w:rsid w:val="0088104D"/>
    <w:rsid w:val="00881269"/>
    <w:rsid w:val="00881C38"/>
    <w:rsid w:val="00881CE5"/>
    <w:rsid w:val="00881DBF"/>
    <w:rsid w:val="00882004"/>
    <w:rsid w:val="008824B3"/>
    <w:rsid w:val="008829A1"/>
    <w:rsid w:val="00882B36"/>
    <w:rsid w:val="00882BBF"/>
    <w:rsid w:val="00882C01"/>
    <w:rsid w:val="00882CD2"/>
    <w:rsid w:val="00883609"/>
    <w:rsid w:val="008839A1"/>
    <w:rsid w:val="00883B99"/>
    <w:rsid w:val="00884500"/>
    <w:rsid w:val="008845ED"/>
    <w:rsid w:val="008846AD"/>
    <w:rsid w:val="008847C0"/>
    <w:rsid w:val="0088513E"/>
    <w:rsid w:val="008858CD"/>
    <w:rsid w:val="00885FAD"/>
    <w:rsid w:val="0088628E"/>
    <w:rsid w:val="0088722A"/>
    <w:rsid w:val="008875E4"/>
    <w:rsid w:val="00890DA3"/>
    <w:rsid w:val="008917DA"/>
    <w:rsid w:val="00891B04"/>
    <w:rsid w:val="008923FB"/>
    <w:rsid w:val="0089352A"/>
    <w:rsid w:val="00893F16"/>
    <w:rsid w:val="00894110"/>
    <w:rsid w:val="0089418E"/>
    <w:rsid w:val="008942C0"/>
    <w:rsid w:val="008943BA"/>
    <w:rsid w:val="00894994"/>
    <w:rsid w:val="00894DBF"/>
    <w:rsid w:val="00894E80"/>
    <w:rsid w:val="00894F9F"/>
    <w:rsid w:val="00895A9C"/>
    <w:rsid w:val="00895C48"/>
    <w:rsid w:val="00896B4D"/>
    <w:rsid w:val="008A01D2"/>
    <w:rsid w:val="008A09D4"/>
    <w:rsid w:val="008A0DDC"/>
    <w:rsid w:val="008A1142"/>
    <w:rsid w:val="008A17D6"/>
    <w:rsid w:val="008A1B6F"/>
    <w:rsid w:val="008A22E2"/>
    <w:rsid w:val="008A231F"/>
    <w:rsid w:val="008A2322"/>
    <w:rsid w:val="008A278C"/>
    <w:rsid w:val="008A2833"/>
    <w:rsid w:val="008A2836"/>
    <w:rsid w:val="008A34F0"/>
    <w:rsid w:val="008A3A43"/>
    <w:rsid w:val="008A3DDB"/>
    <w:rsid w:val="008A474E"/>
    <w:rsid w:val="008A4806"/>
    <w:rsid w:val="008A506F"/>
    <w:rsid w:val="008A51DF"/>
    <w:rsid w:val="008A5C5A"/>
    <w:rsid w:val="008A6117"/>
    <w:rsid w:val="008A6701"/>
    <w:rsid w:val="008A6F33"/>
    <w:rsid w:val="008A75FB"/>
    <w:rsid w:val="008A7732"/>
    <w:rsid w:val="008B017A"/>
    <w:rsid w:val="008B1A87"/>
    <w:rsid w:val="008B2193"/>
    <w:rsid w:val="008B22C3"/>
    <w:rsid w:val="008B22F2"/>
    <w:rsid w:val="008B28E0"/>
    <w:rsid w:val="008B28FE"/>
    <w:rsid w:val="008B2A68"/>
    <w:rsid w:val="008B2ED3"/>
    <w:rsid w:val="008B302A"/>
    <w:rsid w:val="008B37B3"/>
    <w:rsid w:val="008B3891"/>
    <w:rsid w:val="008B3B50"/>
    <w:rsid w:val="008B3C8B"/>
    <w:rsid w:val="008B417D"/>
    <w:rsid w:val="008B43B3"/>
    <w:rsid w:val="008B4CF4"/>
    <w:rsid w:val="008B4F9C"/>
    <w:rsid w:val="008B50EB"/>
    <w:rsid w:val="008B567C"/>
    <w:rsid w:val="008B5959"/>
    <w:rsid w:val="008B61EE"/>
    <w:rsid w:val="008C0B6C"/>
    <w:rsid w:val="008C133E"/>
    <w:rsid w:val="008C1E06"/>
    <w:rsid w:val="008C2368"/>
    <w:rsid w:val="008C25D7"/>
    <w:rsid w:val="008C2BE3"/>
    <w:rsid w:val="008C2D8F"/>
    <w:rsid w:val="008C3453"/>
    <w:rsid w:val="008C35C7"/>
    <w:rsid w:val="008C36AA"/>
    <w:rsid w:val="008C36E8"/>
    <w:rsid w:val="008C36FB"/>
    <w:rsid w:val="008C3A08"/>
    <w:rsid w:val="008C4169"/>
    <w:rsid w:val="008C466A"/>
    <w:rsid w:val="008C4BAE"/>
    <w:rsid w:val="008C5ADC"/>
    <w:rsid w:val="008C5C48"/>
    <w:rsid w:val="008C5DF7"/>
    <w:rsid w:val="008C6019"/>
    <w:rsid w:val="008C6145"/>
    <w:rsid w:val="008C616E"/>
    <w:rsid w:val="008C643D"/>
    <w:rsid w:val="008C6CED"/>
    <w:rsid w:val="008C6E46"/>
    <w:rsid w:val="008C74B8"/>
    <w:rsid w:val="008D007D"/>
    <w:rsid w:val="008D0282"/>
    <w:rsid w:val="008D0633"/>
    <w:rsid w:val="008D06BC"/>
    <w:rsid w:val="008D0722"/>
    <w:rsid w:val="008D0EF6"/>
    <w:rsid w:val="008D10D2"/>
    <w:rsid w:val="008D11A3"/>
    <w:rsid w:val="008D185C"/>
    <w:rsid w:val="008D1C83"/>
    <w:rsid w:val="008D1F15"/>
    <w:rsid w:val="008D233E"/>
    <w:rsid w:val="008D252B"/>
    <w:rsid w:val="008D26D6"/>
    <w:rsid w:val="008D2772"/>
    <w:rsid w:val="008D283F"/>
    <w:rsid w:val="008D2A7E"/>
    <w:rsid w:val="008D2B85"/>
    <w:rsid w:val="008D2DB3"/>
    <w:rsid w:val="008D2F84"/>
    <w:rsid w:val="008D300A"/>
    <w:rsid w:val="008D3439"/>
    <w:rsid w:val="008D393E"/>
    <w:rsid w:val="008D3C94"/>
    <w:rsid w:val="008D3E6B"/>
    <w:rsid w:val="008D3EA6"/>
    <w:rsid w:val="008D46DC"/>
    <w:rsid w:val="008D47C5"/>
    <w:rsid w:val="008D4A7F"/>
    <w:rsid w:val="008D4E2A"/>
    <w:rsid w:val="008D4EA0"/>
    <w:rsid w:val="008D5BF6"/>
    <w:rsid w:val="008D5DA0"/>
    <w:rsid w:val="008D6447"/>
    <w:rsid w:val="008D64E1"/>
    <w:rsid w:val="008D6AD5"/>
    <w:rsid w:val="008D6D6C"/>
    <w:rsid w:val="008D6F18"/>
    <w:rsid w:val="008D7238"/>
    <w:rsid w:val="008D731D"/>
    <w:rsid w:val="008D7896"/>
    <w:rsid w:val="008D7E78"/>
    <w:rsid w:val="008E0235"/>
    <w:rsid w:val="008E03AF"/>
    <w:rsid w:val="008E1311"/>
    <w:rsid w:val="008E14C2"/>
    <w:rsid w:val="008E16B4"/>
    <w:rsid w:val="008E1806"/>
    <w:rsid w:val="008E1931"/>
    <w:rsid w:val="008E19C9"/>
    <w:rsid w:val="008E1AA2"/>
    <w:rsid w:val="008E1D59"/>
    <w:rsid w:val="008E2CAE"/>
    <w:rsid w:val="008E3295"/>
    <w:rsid w:val="008E3709"/>
    <w:rsid w:val="008E3D1E"/>
    <w:rsid w:val="008E4202"/>
    <w:rsid w:val="008E42CC"/>
    <w:rsid w:val="008E44F5"/>
    <w:rsid w:val="008E4933"/>
    <w:rsid w:val="008E5168"/>
    <w:rsid w:val="008E5230"/>
    <w:rsid w:val="008E547E"/>
    <w:rsid w:val="008E56E9"/>
    <w:rsid w:val="008E5918"/>
    <w:rsid w:val="008E5B53"/>
    <w:rsid w:val="008E5C5B"/>
    <w:rsid w:val="008E5CA4"/>
    <w:rsid w:val="008E5CB5"/>
    <w:rsid w:val="008E5CF7"/>
    <w:rsid w:val="008E5EE7"/>
    <w:rsid w:val="008E7498"/>
    <w:rsid w:val="008E7B40"/>
    <w:rsid w:val="008E7B99"/>
    <w:rsid w:val="008F08DD"/>
    <w:rsid w:val="008F0A4B"/>
    <w:rsid w:val="008F0C17"/>
    <w:rsid w:val="008F11EE"/>
    <w:rsid w:val="008F168B"/>
    <w:rsid w:val="008F1DBF"/>
    <w:rsid w:val="008F2629"/>
    <w:rsid w:val="008F2AF1"/>
    <w:rsid w:val="008F2EA3"/>
    <w:rsid w:val="008F308E"/>
    <w:rsid w:val="008F341D"/>
    <w:rsid w:val="008F3A3D"/>
    <w:rsid w:val="008F3AD2"/>
    <w:rsid w:val="008F3B43"/>
    <w:rsid w:val="008F41F6"/>
    <w:rsid w:val="008F4309"/>
    <w:rsid w:val="008F4539"/>
    <w:rsid w:val="008F5758"/>
    <w:rsid w:val="008F602D"/>
    <w:rsid w:val="008F6229"/>
    <w:rsid w:val="008F6481"/>
    <w:rsid w:val="008F6A40"/>
    <w:rsid w:val="008F6E8B"/>
    <w:rsid w:val="008F7F77"/>
    <w:rsid w:val="0090042E"/>
    <w:rsid w:val="00900737"/>
    <w:rsid w:val="0090083B"/>
    <w:rsid w:val="009009C9"/>
    <w:rsid w:val="009009CB"/>
    <w:rsid w:val="00900A52"/>
    <w:rsid w:val="00901F87"/>
    <w:rsid w:val="00902768"/>
    <w:rsid w:val="00902F41"/>
    <w:rsid w:val="009031B2"/>
    <w:rsid w:val="009032C2"/>
    <w:rsid w:val="0090374D"/>
    <w:rsid w:val="0090391B"/>
    <w:rsid w:val="00903ACB"/>
    <w:rsid w:val="00903C4F"/>
    <w:rsid w:val="00903DA1"/>
    <w:rsid w:val="0090403A"/>
    <w:rsid w:val="0090445B"/>
    <w:rsid w:val="00904D99"/>
    <w:rsid w:val="00904F19"/>
    <w:rsid w:val="0090523D"/>
    <w:rsid w:val="009056F1"/>
    <w:rsid w:val="009068C8"/>
    <w:rsid w:val="00906C48"/>
    <w:rsid w:val="00906D4B"/>
    <w:rsid w:val="0090709D"/>
    <w:rsid w:val="00907169"/>
    <w:rsid w:val="0090732E"/>
    <w:rsid w:val="0090797A"/>
    <w:rsid w:val="00910138"/>
    <w:rsid w:val="009101B6"/>
    <w:rsid w:val="00910231"/>
    <w:rsid w:val="0091053A"/>
    <w:rsid w:val="009105B4"/>
    <w:rsid w:val="009108AB"/>
    <w:rsid w:val="00910999"/>
    <w:rsid w:val="00910C85"/>
    <w:rsid w:val="0091139F"/>
    <w:rsid w:val="009113F2"/>
    <w:rsid w:val="009117A0"/>
    <w:rsid w:val="0091276E"/>
    <w:rsid w:val="009129C7"/>
    <w:rsid w:val="00912EF0"/>
    <w:rsid w:val="00913EDB"/>
    <w:rsid w:val="009140BD"/>
    <w:rsid w:val="0091424F"/>
    <w:rsid w:val="009146CB"/>
    <w:rsid w:val="00914800"/>
    <w:rsid w:val="009149F6"/>
    <w:rsid w:val="00914DEB"/>
    <w:rsid w:val="00914E61"/>
    <w:rsid w:val="00915269"/>
    <w:rsid w:val="009153E4"/>
    <w:rsid w:val="009154B3"/>
    <w:rsid w:val="00915C86"/>
    <w:rsid w:val="00916021"/>
    <w:rsid w:val="009163AC"/>
    <w:rsid w:val="009163ED"/>
    <w:rsid w:val="00916465"/>
    <w:rsid w:val="009164B6"/>
    <w:rsid w:val="0091697D"/>
    <w:rsid w:val="00916C0C"/>
    <w:rsid w:val="00916C1A"/>
    <w:rsid w:val="00916C44"/>
    <w:rsid w:val="00917163"/>
    <w:rsid w:val="00917760"/>
    <w:rsid w:val="00917836"/>
    <w:rsid w:val="009179E0"/>
    <w:rsid w:val="00917D5F"/>
    <w:rsid w:val="00920900"/>
    <w:rsid w:val="00920975"/>
    <w:rsid w:val="00920E62"/>
    <w:rsid w:val="009213EE"/>
    <w:rsid w:val="00921435"/>
    <w:rsid w:val="00922326"/>
    <w:rsid w:val="009223BA"/>
    <w:rsid w:val="00922AA6"/>
    <w:rsid w:val="0092301A"/>
    <w:rsid w:val="009237BA"/>
    <w:rsid w:val="00923A23"/>
    <w:rsid w:val="00923B29"/>
    <w:rsid w:val="00923F69"/>
    <w:rsid w:val="00924BD6"/>
    <w:rsid w:val="00924C70"/>
    <w:rsid w:val="00924D87"/>
    <w:rsid w:val="00925396"/>
    <w:rsid w:val="009256C8"/>
    <w:rsid w:val="00925935"/>
    <w:rsid w:val="00925D60"/>
    <w:rsid w:val="00926148"/>
    <w:rsid w:val="00926828"/>
    <w:rsid w:val="00926A93"/>
    <w:rsid w:val="00926A95"/>
    <w:rsid w:val="00926E0D"/>
    <w:rsid w:val="00926E9E"/>
    <w:rsid w:val="00927170"/>
    <w:rsid w:val="00927624"/>
    <w:rsid w:val="00927672"/>
    <w:rsid w:val="00927912"/>
    <w:rsid w:val="009300DB"/>
    <w:rsid w:val="00930753"/>
    <w:rsid w:val="00930D94"/>
    <w:rsid w:val="00930EEE"/>
    <w:rsid w:val="0093103A"/>
    <w:rsid w:val="00932721"/>
    <w:rsid w:val="00932F03"/>
    <w:rsid w:val="00933496"/>
    <w:rsid w:val="00933D19"/>
    <w:rsid w:val="00935000"/>
    <w:rsid w:val="00935234"/>
    <w:rsid w:val="0093529A"/>
    <w:rsid w:val="009353F2"/>
    <w:rsid w:val="009353FB"/>
    <w:rsid w:val="00935E88"/>
    <w:rsid w:val="00935EE7"/>
    <w:rsid w:val="00936E8D"/>
    <w:rsid w:val="009374F3"/>
    <w:rsid w:val="00937571"/>
    <w:rsid w:val="00937B87"/>
    <w:rsid w:val="00937C86"/>
    <w:rsid w:val="0094006C"/>
    <w:rsid w:val="009407F2"/>
    <w:rsid w:val="009417BB"/>
    <w:rsid w:val="00941834"/>
    <w:rsid w:val="00941AE9"/>
    <w:rsid w:val="00942418"/>
    <w:rsid w:val="009428C8"/>
    <w:rsid w:val="00942D24"/>
    <w:rsid w:val="00942D7D"/>
    <w:rsid w:val="00942E9A"/>
    <w:rsid w:val="00942EC2"/>
    <w:rsid w:val="00942F18"/>
    <w:rsid w:val="00943E8D"/>
    <w:rsid w:val="00944067"/>
    <w:rsid w:val="00944DF2"/>
    <w:rsid w:val="0094535C"/>
    <w:rsid w:val="00945F05"/>
    <w:rsid w:val="009460CF"/>
    <w:rsid w:val="00946182"/>
    <w:rsid w:val="0094646A"/>
    <w:rsid w:val="0094660D"/>
    <w:rsid w:val="0094743B"/>
    <w:rsid w:val="00947EE7"/>
    <w:rsid w:val="00950914"/>
    <w:rsid w:val="00950E62"/>
    <w:rsid w:val="0095229B"/>
    <w:rsid w:val="009526EA"/>
    <w:rsid w:val="00952773"/>
    <w:rsid w:val="00955299"/>
    <w:rsid w:val="00955368"/>
    <w:rsid w:val="009555AE"/>
    <w:rsid w:val="00955DA7"/>
    <w:rsid w:val="009560D5"/>
    <w:rsid w:val="009560F8"/>
    <w:rsid w:val="00956652"/>
    <w:rsid w:val="00956938"/>
    <w:rsid w:val="00956C5A"/>
    <w:rsid w:val="00956CB8"/>
    <w:rsid w:val="0095704F"/>
    <w:rsid w:val="00957816"/>
    <w:rsid w:val="00957847"/>
    <w:rsid w:val="0095796A"/>
    <w:rsid w:val="00957D94"/>
    <w:rsid w:val="0096011D"/>
    <w:rsid w:val="00960333"/>
    <w:rsid w:val="00960635"/>
    <w:rsid w:val="00960A2F"/>
    <w:rsid w:val="00960AE3"/>
    <w:rsid w:val="00960BAA"/>
    <w:rsid w:val="00960FA4"/>
    <w:rsid w:val="0096128F"/>
    <w:rsid w:val="009614CB"/>
    <w:rsid w:val="009618BE"/>
    <w:rsid w:val="009619A1"/>
    <w:rsid w:val="00961D20"/>
    <w:rsid w:val="00962476"/>
    <w:rsid w:val="00962554"/>
    <w:rsid w:val="00962700"/>
    <w:rsid w:val="00962C7A"/>
    <w:rsid w:val="00963372"/>
    <w:rsid w:val="00963AE5"/>
    <w:rsid w:val="00963BC3"/>
    <w:rsid w:val="00963D34"/>
    <w:rsid w:val="00964783"/>
    <w:rsid w:val="00964C37"/>
    <w:rsid w:val="00964C45"/>
    <w:rsid w:val="00965006"/>
    <w:rsid w:val="00965185"/>
    <w:rsid w:val="009652CF"/>
    <w:rsid w:val="009662CE"/>
    <w:rsid w:val="00966D46"/>
    <w:rsid w:val="009675D4"/>
    <w:rsid w:val="0096779D"/>
    <w:rsid w:val="0096795F"/>
    <w:rsid w:val="00967A41"/>
    <w:rsid w:val="00967D1C"/>
    <w:rsid w:val="00967F33"/>
    <w:rsid w:val="00967FC1"/>
    <w:rsid w:val="00970F6F"/>
    <w:rsid w:val="00972811"/>
    <w:rsid w:val="00972B03"/>
    <w:rsid w:val="00972F0A"/>
    <w:rsid w:val="009731C2"/>
    <w:rsid w:val="00973330"/>
    <w:rsid w:val="0097367C"/>
    <w:rsid w:val="00973F11"/>
    <w:rsid w:val="00974825"/>
    <w:rsid w:val="00975992"/>
    <w:rsid w:val="00975EB0"/>
    <w:rsid w:val="00975F2E"/>
    <w:rsid w:val="0097621B"/>
    <w:rsid w:val="00976446"/>
    <w:rsid w:val="009764B4"/>
    <w:rsid w:val="00976958"/>
    <w:rsid w:val="0097701C"/>
    <w:rsid w:val="009770F6"/>
    <w:rsid w:val="009770FC"/>
    <w:rsid w:val="0097768B"/>
    <w:rsid w:val="009777A1"/>
    <w:rsid w:val="00980153"/>
    <w:rsid w:val="00980953"/>
    <w:rsid w:val="00980D96"/>
    <w:rsid w:val="00980DFD"/>
    <w:rsid w:val="009811E6"/>
    <w:rsid w:val="00981251"/>
    <w:rsid w:val="009817A0"/>
    <w:rsid w:val="00981930"/>
    <w:rsid w:val="00981AAD"/>
    <w:rsid w:val="00981BC7"/>
    <w:rsid w:val="00981E42"/>
    <w:rsid w:val="00982486"/>
    <w:rsid w:val="00982F27"/>
    <w:rsid w:val="00983007"/>
    <w:rsid w:val="00983217"/>
    <w:rsid w:val="00983B50"/>
    <w:rsid w:val="00983EEE"/>
    <w:rsid w:val="0098414B"/>
    <w:rsid w:val="00984472"/>
    <w:rsid w:val="00984B73"/>
    <w:rsid w:val="00984E3F"/>
    <w:rsid w:val="009851FF"/>
    <w:rsid w:val="009857C9"/>
    <w:rsid w:val="00985F3F"/>
    <w:rsid w:val="00986416"/>
    <w:rsid w:val="009864CB"/>
    <w:rsid w:val="00986B4F"/>
    <w:rsid w:val="00986FB2"/>
    <w:rsid w:val="0098712C"/>
    <w:rsid w:val="00990221"/>
    <w:rsid w:val="00990248"/>
    <w:rsid w:val="00990455"/>
    <w:rsid w:val="00990A2F"/>
    <w:rsid w:val="00990B6F"/>
    <w:rsid w:val="009913D1"/>
    <w:rsid w:val="009913F6"/>
    <w:rsid w:val="00991968"/>
    <w:rsid w:val="00991AFC"/>
    <w:rsid w:val="0099225B"/>
    <w:rsid w:val="0099242F"/>
    <w:rsid w:val="00992C73"/>
    <w:rsid w:val="00992CC6"/>
    <w:rsid w:val="00993982"/>
    <w:rsid w:val="00993CB2"/>
    <w:rsid w:val="00993E2E"/>
    <w:rsid w:val="00993F5B"/>
    <w:rsid w:val="0099498A"/>
    <w:rsid w:val="00994DE2"/>
    <w:rsid w:val="00995028"/>
    <w:rsid w:val="00995767"/>
    <w:rsid w:val="00995BC9"/>
    <w:rsid w:val="00996210"/>
    <w:rsid w:val="00996224"/>
    <w:rsid w:val="009962DB"/>
    <w:rsid w:val="00996360"/>
    <w:rsid w:val="0099664A"/>
    <w:rsid w:val="009969EE"/>
    <w:rsid w:val="00996AFA"/>
    <w:rsid w:val="009973DC"/>
    <w:rsid w:val="009974AE"/>
    <w:rsid w:val="009977B6"/>
    <w:rsid w:val="009977E9"/>
    <w:rsid w:val="009A0152"/>
    <w:rsid w:val="009A03FB"/>
    <w:rsid w:val="009A0B79"/>
    <w:rsid w:val="009A0D45"/>
    <w:rsid w:val="009A12FD"/>
    <w:rsid w:val="009A1658"/>
    <w:rsid w:val="009A1B5B"/>
    <w:rsid w:val="009A1BF3"/>
    <w:rsid w:val="009A2864"/>
    <w:rsid w:val="009A2ED6"/>
    <w:rsid w:val="009A3EDB"/>
    <w:rsid w:val="009A4462"/>
    <w:rsid w:val="009A4713"/>
    <w:rsid w:val="009A4CF2"/>
    <w:rsid w:val="009A4D41"/>
    <w:rsid w:val="009A52FF"/>
    <w:rsid w:val="009A57D0"/>
    <w:rsid w:val="009A5F30"/>
    <w:rsid w:val="009A679F"/>
    <w:rsid w:val="009A685A"/>
    <w:rsid w:val="009A743D"/>
    <w:rsid w:val="009A7750"/>
    <w:rsid w:val="009A79C9"/>
    <w:rsid w:val="009B01E3"/>
    <w:rsid w:val="009B0844"/>
    <w:rsid w:val="009B0D30"/>
    <w:rsid w:val="009B1757"/>
    <w:rsid w:val="009B1874"/>
    <w:rsid w:val="009B1D1F"/>
    <w:rsid w:val="009B1F5D"/>
    <w:rsid w:val="009B2544"/>
    <w:rsid w:val="009B2CCF"/>
    <w:rsid w:val="009B2CD8"/>
    <w:rsid w:val="009B2E96"/>
    <w:rsid w:val="009B3343"/>
    <w:rsid w:val="009B3788"/>
    <w:rsid w:val="009B43DA"/>
    <w:rsid w:val="009B57C5"/>
    <w:rsid w:val="009B5F0C"/>
    <w:rsid w:val="009B671A"/>
    <w:rsid w:val="009B7399"/>
    <w:rsid w:val="009B7552"/>
    <w:rsid w:val="009B7A89"/>
    <w:rsid w:val="009C0970"/>
    <w:rsid w:val="009C1583"/>
    <w:rsid w:val="009C1CCE"/>
    <w:rsid w:val="009C2648"/>
    <w:rsid w:val="009C2695"/>
    <w:rsid w:val="009C2BBF"/>
    <w:rsid w:val="009C2D0B"/>
    <w:rsid w:val="009C2E3D"/>
    <w:rsid w:val="009C375A"/>
    <w:rsid w:val="009C3802"/>
    <w:rsid w:val="009C39BD"/>
    <w:rsid w:val="009C39C0"/>
    <w:rsid w:val="009C55D7"/>
    <w:rsid w:val="009C56A3"/>
    <w:rsid w:val="009C6AA7"/>
    <w:rsid w:val="009C6B6D"/>
    <w:rsid w:val="009C6D3B"/>
    <w:rsid w:val="009C7604"/>
    <w:rsid w:val="009D0029"/>
    <w:rsid w:val="009D08A7"/>
    <w:rsid w:val="009D09C3"/>
    <w:rsid w:val="009D10EA"/>
    <w:rsid w:val="009D1848"/>
    <w:rsid w:val="009D18D2"/>
    <w:rsid w:val="009D1F79"/>
    <w:rsid w:val="009D2B74"/>
    <w:rsid w:val="009D2E38"/>
    <w:rsid w:val="009D3B64"/>
    <w:rsid w:val="009D3D5E"/>
    <w:rsid w:val="009D4861"/>
    <w:rsid w:val="009D4992"/>
    <w:rsid w:val="009D51D0"/>
    <w:rsid w:val="009D5674"/>
    <w:rsid w:val="009D5770"/>
    <w:rsid w:val="009D582D"/>
    <w:rsid w:val="009D6047"/>
    <w:rsid w:val="009D63CE"/>
    <w:rsid w:val="009D6A5D"/>
    <w:rsid w:val="009D7542"/>
    <w:rsid w:val="009D7A5D"/>
    <w:rsid w:val="009D7D5E"/>
    <w:rsid w:val="009D7FB9"/>
    <w:rsid w:val="009E09F8"/>
    <w:rsid w:val="009E0FEF"/>
    <w:rsid w:val="009E10D8"/>
    <w:rsid w:val="009E1845"/>
    <w:rsid w:val="009E1E81"/>
    <w:rsid w:val="009E2639"/>
    <w:rsid w:val="009E2B5B"/>
    <w:rsid w:val="009E30CA"/>
    <w:rsid w:val="009E3219"/>
    <w:rsid w:val="009E3272"/>
    <w:rsid w:val="009E340B"/>
    <w:rsid w:val="009E3922"/>
    <w:rsid w:val="009E41F1"/>
    <w:rsid w:val="009E4257"/>
    <w:rsid w:val="009E4C25"/>
    <w:rsid w:val="009E5474"/>
    <w:rsid w:val="009E5AF5"/>
    <w:rsid w:val="009E5AFC"/>
    <w:rsid w:val="009E5F4D"/>
    <w:rsid w:val="009E6089"/>
    <w:rsid w:val="009E61FD"/>
    <w:rsid w:val="009E6D66"/>
    <w:rsid w:val="009E72D5"/>
    <w:rsid w:val="009E7426"/>
    <w:rsid w:val="009E75F3"/>
    <w:rsid w:val="009E7F1F"/>
    <w:rsid w:val="009F02EC"/>
    <w:rsid w:val="009F046F"/>
    <w:rsid w:val="009F04B4"/>
    <w:rsid w:val="009F1550"/>
    <w:rsid w:val="009F180D"/>
    <w:rsid w:val="009F1916"/>
    <w:rsid w:val="009F1D90"/>
    <w:rsid w:val="009F1F8B"/>
    <w:rsid w:val="009F211E"/>
    <w:rsid w:val="009F2495"/>
    <w:rsid w:val="009F24E6"/>
    <w:rsid w:val="009F2AB3"/>
    <w:rsid w:val="009F2D48"/>
    <w:rsid w:val="009F37D3"/>
    <w:rsid w:val="009F3B51"/>
    <w:rsid w:val="009F6BD7"/>
    <w:rsid w:val="009F7048"/>
    <w:rsid w:val="009F7126"/>
    <w:rsid w:val="009F71F0"/>
    <w:rsid w:val="009F7905"/>
    <w:rsid w:val="009F79F2"/>
    <w:rsid w:val="009F7BCF"/>
    <w:rsid w:val="009F7D4E"/>
    <w:rsid w:val="00A0007C"/>
    <w:rsid w:val="00A00367"/>
    <w:rsid w:val="00A003B1"/>
    <w:rsid w:val="00A0069A"/>
    <w:rsid w:val="00A00993"/>
    <w:rsid w:val="00A00A0C"/>
    <w:rsid w:val="00A01358"/>
    <w:rsid w:val="00A0140D"/>
    <w:rsid w:val="00A018FE"/>
    <w:rsid w:val="00A0222E"/>
    <w:rsid w:val="00A02289"/>
    <w:rsid w:val="00A027E8"/>
    <w:rsid w:val="00A02E9C"/>
    <w:rsid w:val="00A02F1E"/>
    <w:rsid w:val="00A0339B"/>
    <w:rsid w:val="00A03471"/>
    <w:rsid w:val="00A03511"/>
    <w:rsid w:val="00A03519"/>
    <w:rsid w:val="00A035A7"/>
    <w:rsid w:val="00A03884"/>
    <w:rsid w:val="00A03F33"/>
    <w:rsid w:val="00A04F2F"/>
    <w:rsid w:val="00A04F7A"/>
    <w:rsid w:val="00A05106"/>
    <w:rsid w:val="00A052ED"/>
    <w:rsid w:val="00A059C4"/>
    <w:rsid w:val="00A05DD0"/>
    <w:rsid w:val="00A06234"/>
    <w:rsid w:val="00A06275"/>
    <w:rsid w:val="00A06784"/>
    <w:rsid w:val="00A067C2"/>
    <w:rsid w:val="00A067C8"/>
    <w:rsid w:val="00A07532"/>
    <w:rsid w:val="00A075A4"/>
    <w:rsid w:val="00A07A61"/>
    <w:rsid w:val="00A07DDD"/>
    <w:rsid w:val="00A07E94"/>
    <w:rsid w:val="00A10070"/>
    <w:rsid w:val="00A101E1"/>
    <w:rsid w:val="00A10C7E"/>
    <w:rsid w:val="00A117E4"/>
    <w:rsid w:val="00A12493"/>
    <w:rsid w:val="00A12AD7"/>
    <w:rsid w:val="00A12CA9"/>
    <w:rsid w:val="00A1332D"/>
    <w:rsid w:val="00A14251"/>
    <w:rsid w:val="00A1459F"/>
    <w:rsid w:val="00A1466B"/>
    <w:rsid w:val="00A15D28"/>
    <w:rsid w:val="00A16143"/>
    <w:rsid w:val="00A164AB"/>
    <w:rsid w:val="00A16863"/>
    <w:rsid w:val="00A1686B"/>
    <w:rsid w:val="00A16C01"/>
    <w:rsid w:val="00A16E57"/>
    <w:rsid w:val="00A17686"/>
    <w:rsid w:val="00A179AD"/>
    <w:rsid w:val="00A201DC"/>
    <w:rsid w:val="00A207FE"/>
    <w:rsid w:val="00A2084E"/>
    <w:rsid w:val="00A20B29"/>
    <w:rsid w:val="00A215EE"/>
    <w:rsid w:val="00A2160F"/>
    <w:rsid w:val="00A2178D"/>
    <w:rsid w:val="00A2180D"/>
    <w:rsid w:val="00A21FD6"/>
    <w:rsid w:val="00A21FE1"/>
    <w:rsid w:val="00A2297C"/>
    <w:rsid w:val="00A22A27"/>
    <w:rsid w:val="00A22D92"/>
    <w:rsid w:val="00A233D9"/>
    <w:rsid w:val="00A2345E"/>
    <w:rsid w:val="00A2391B"/>
    <w:rsid w:val="00A23FBF"/>
    <w:rsid w:val="00A2400A"/>
    <w:rsid w:val="00A24272"/>
    <w:rsid w:val="00A248F3"/>
    <w:rsid w:val="00A24E6C"/>
    <w:rsid w:val="00A255BE"/>
    <w:rsid w:val="00A26279"/>
    <w:rsid w:val="00A267B4"/>
    <w:rsid w:val="00A26887"/>
    <w:rsid w:val="00A26EF4"/>
    <w:rsid w:val="00A2718B"/>
    <w:rsid w:val="00A272E0"/>
    <w:rsid w:val="00A2764D"/>
    <w:rsid w:val="00A27A69"/>
    <w:rsid w:val="00A27E33"/>
    <w:rsid w:val="00A307D2"/>
    <w:rsid w:val="00A3083C"/>
    <w:rsid w:val="00A312D0"/>
    <w:rsid w:val="00A31377"/>
    <w:rsid w:val="00A315AB"/>
    <w:rsid w:val="00A319A9"/>
    <w:rsid w:val="00A31E34"/>
    <w:rsid w:val="00A32D0C"/>
    <w:rsid w:val="00A330E7"/>
    <w:rsid w:val="00A35496"/>
    <w:rsid w:val="00A357FD"/>
    <w:rsid w:val="00A36389"/>
    <w:rsid w:val="00A3647A"/>
    <w:rsid w:val="00A36715"/>
    <w:rsid w:val="00A375C7"/>
    <w:rsid w:val="00A37765"/>
    <w:rsid w:val="00A37A59"/>
    <w:rsid w:val="00A40955"/>
    <w:rsid w:val="00A40E57"/>
    <w:rsid w:val="00A41486"/>
    <w:rsid w:val="00A41B90"/>
    <w:rsid w:val="00A42632"/>
    <w:rsid w:val="00A428FB"/>
    <w:rsid w:val="00A42BA9"/>
    <w:rsid w:val="00A42D8F"/>
    <w:rsid w:val="00A4360B"/>
    <w:rsid w:val="00A43841"/>
    <w:rsid w:val="00A43966"/>
    <w:rsid w:val="00A43F1E"/>
    <w:rsid w:val="00A44B1D"/>
    <w:rsid w:val="00A44D46"/>
    <w:rsid w:val="00A44EDF"/>
    <w:rsid w:val="00A4566C"/>
    <w:rsid w:val="00A45A0B"/>
    <w:rsid w:val="00A45AB1"/>
    <w:rsid w:val="00A45CAA"/>
    <w:rsid w:val="00A45DB7"/>
    <w:rsid w:val="00A4687A"/>
    <w:rsid w:val="00A46CE1"/>
    <w:rsid w:val="00A46DDC"/>
    <w:rsid w:val="00A46E2D"/>
    <w:rsid w:val="00A47015"/>
    <w:rsid w:val="00A5012C"/>
    <w:rsid w:val="00A50495"/>
    <w:rsid w:val="00A51192"/>
    <w:rsid w:val="00A5135E"/>
    <w:rsid w:val="00A51680"/>
    <w:rsid w:val="00A52014"/>
    <w:rsid w:val="00A522D0"/>
    <w:rsid w:val="00A52330"/>
    <w:rsid w:val="00A53821"/>
    <w:rsid w:val="00A5405D"/>
    <w:rsid w:val="00A54C68"/>
    <w:rsid w:val="00A55594"/>
    <w:rsid w:val="00A55599"/>
    <w:rsid w:val="00A555A0"/>
    <w:rsid w:val="00A55CAA"/>
    <w:rsid w:val="00A565B3"/>
    <w:rsid w:val="00A56E08"/>
    <w:rsid w:val="00A56E28"/>
    <w:rsid w:val="00A56E55"/>
    <w:rsid w:val="00A5733A"/>
    <w:rsid w:val="00A60210"/>
    <w:rsid w:val="00A608E8"/>
    <w:rsid w:val="00A60AD5"/>
    <w:rsid w:val="00A61272"/>
    <w:rsid w:val="00A61430"/>
    <w:rsid w:val="00A61D01"/>
    <w:rsid w:val="00A6221A"/>
    <w:rsid w:val="00A622F4"/>
    <w:rsid w:val="00A626D5"/>
    <w:rsid w:val="00A628E2"/>
    <w:rsid w:val="00A628E7"/>
    <w:rsid w:val="00A631AA"/>
    <w:rsid w:val="00A63625"/>
    <w:rsid w:val="00A637D9"/>
    <w:rsid w:val="00A63A3F"/>
    <w:rsid w:val="00A63D27"/>
    <w:rsid w:val="00A63DB9"/>
    <w:rsid w:val="00A656E8"/>
    <w:rsid w:val="00A65763"/>
    <w:rsid w:val="00A65E61"/>
    <w:rsid w:val="00A6638E"/>
    <w:rsid w:val="00A663B3"/>
    <w:rsid w:val="00A6644C"/>
    <w:rsid w:val="00A6666B"/>
    <w:rsid w:val="00A66971"/>
    <w:rsid w:val="00A66F14"/>
    <w:rsid w:val="00A67053"/>
    <w:rsid w:val="00A67B2C"/>
    <w:rsid w:val="00A67BB4"/>
    <w:rsid w:val="00A67D41"/>
    <w:rsid w:val="00A67EC8"/>
    <w:rsid w:val="00A70088"/>
    <w:rsid w:val="00A70CDD"/>
    <w:rsid w:val="00A70E46"/>
    <w:rsid w:val="00A7105F"/>
    <w:rsid w:val="00A71133"/>
    <w:rsid w:val="00A715D7"/>
    <w:rsid w:val="00A71C6C"/>
    <w:rsid w:val="00A71F53"/>
    <w:rsid w:val="00A72D7B"/>
    <w:rsid w:val="00A72E80"/>
    <w:rsid w:val="00A731E0"/>
    <w:rsid w:val="00A73521"/>
    <w:rsid w:val="00A751F6"/>
    <w:rsid w:val="00A75200"/>
    <w:rsid w:val="00A76AEF"/>
    <w:rsid w:val="00A76ED6"/>
    <w:rsid w:val="00A76FB3"/>
    <w:rsid w:val="00A77098"/>
    <w:rsid w:val="00A7735A"/>
    <w:rsid w:val="00A776FE"/>
    <w:rsid w:val="00A77BB3"/>
    <w:rsid w:val="00A77BC5"/>
    <w:rsid w:val="00A77C98"/>
    <w:rsid w:val="00A800E9"/>
    <w:rsid w:val="00A8013C"/>
    <w:rsid w:val="00A8069D"/>
    <w:rsid w:val="00A81032"/>
    <w:rsid w:val="00A82309"/>
    <w:rsid w:val="00A823CA"/>
    <w:rsid w:val="00A82497"/>
    <w:rsid w:val="00A82E09"/>
    <w:rsid w:val="00A83A48"/>
    <w:rsid w:val="00A843D1"/>
    <w:rsid w:val="00A84FD7"/>
    <w:rsid w:val="00A850EE"/>
    <w:rsid w:val="00A85207"/>
    <w:rsid w:val="00A857BB"/>
    <w:rsid w:val="00A859DB"/>
    <w:rsid w:val="00A862D9"/>
    <w:rsid w:val="00A8698B"/>
    <w:rsid w:val="00A86D5D"/>
    <w:rsid w:val="00A86E94"/>
    <w:rsid w:val="00A86FC5"/>
    <w:rsid w:val="00A87E78"/>
    <w:rsid w:val="00A87EE4"/>
    <w:rsid w:val="00A90015"/>
    <w:rsid w:val="00A903C2"/>
    <w:rsid w:val="00A9081B"/>
    <w:rsid w:val="00A90C81"/>
    <w:rsid w:val="00A90F73"/>
    <w:rsid w:val="00A90F81"/>
    <w:rsid w:val="00A919E5"/>
    <w:rsid w:val="00A919FA"/>
    <w:rsid w:val="00A91BF7"/>
    <w:rsid w:val="00A925F6"/>
    <w:rsid w:val="00A928E0"/>
    <w:rsid w:val="00A92919"/>
    <w:rsid w:val="00A93133"/>
    <w:rsid w:val="00A93B41"/>
    <w:rsid w:val="00A93C45"/>
    <w:rsid w:val="00A93D91"/>
    <w:rsid w:val="00A93E81"/>
    <w:rsid w:val="00A94373"/>
    <w:rsid w:val="00A949D7"/>
    <w:rsid w:val="00A94AA1"/>
    <w:rsid w:val="00A94B02"/>
    <w:rsid w:val="00A95811"/>
    <w:rsid w:val="00A96344"/>
    <w:rsid w:val="00A96627"/>
    <w:rsid w:val="00A96678"/>
    <w:rsid w:val="00A96BD4"/>
    <w:rsid w:val="00A9752D"/>
    <w:rsid w:val="00A976DE"/>
    <w:rsid w:val="00A97A4A"/>
    <w:rsid w:val="00A97E13"/>
    <w:rsid w:val="00AA01A9"/>
    <w:rsid w:val="00AA07E1"/>
    <w:rsid w:val="00AA17D0"/>
    <w:rsid w:val="00AA1883"/>
    <w:rsid w:val="00AA290A"/>
    <w:rsid w:val="00AA2B6E"/>
    <w:rsid w:val="00AA2E3D"/>
    <w:rsid w:val="00AA2EBC"/>
    <w:rsid w:val="00AA32E3"/>
    <w:rsid w:val="00AA332A"/>
    <w:rsid w:val="00AA33A8"/>
    <w:rsid w:val="00AA40AC"/>
    <w:rsid w:val="00AA4F6A"/>
    <w:rsid w:val="00AA56DC"/>
    <w:rsid w:val="00AA5756"/>
    <w:rsid w:val="00AA5776"/>
    <w:rsid w:val="00AA5971"/>
    <w:rsid w:val="00AA5A1C"/>
    <w:rsid w:val="00AA625B"/>
    <w:rsid w:val="00AA69E6"/>
    <w:rsid w:val="00AA7434"/>
    <w:rsid w:val="00AA76A9"/>
    <w:rsid w:val="00AA7E86"/>
    <w:rsid w:val="00AB0835"/>
    <w:rsid w:val="00AB0AB6"/>
    <w:rsid w:val="00AB0BBE"/>
    <w:rsid w:val="00AB0D11"/>
    <w:rsid w:val="00AB0D3B"/>
    <w:rsid w:val="00AB1C2E"/>
    <w:rsid w:val="00AB24E3"/>
    <w:rsid w:val="00AB2628"/>
    <w:rsid w:val="00AB28C4"/>
    <w:rsid w:val="00AB28CA"/>
    <w:rsid w:val="00AB2BB3"/>
    <w:rsid w:val="00AB2C01"/>
    <w:rsid w:val="00AB34CA"/>
    <w:rsid w:val="00AB37AD"/>
    <w:rsid w:val="00AB3F8E"/>
    <w:rsid w:val="00AB447F"/>
    <w:rsid w:val="00AB5153"/>
    <w:rsid w:val="00AB59FF"/>
    <w:rsid w:val="00AB5CEA"/>
    <w:rsid w:val="00AB6A28"/>
    <w:rsid w:val="00AB76C1"/>
    <w:rsid w:val="00AC0118"/>
    <w:rsid w:val="00AC0164"/>
    <w:rsid w:val="00AC0311"/>
    <w:rsid w:val="00AC0C35"/>
    <w:rsid w:val="00AC0F20"/>
    <w:rsid w:val="00AC10F7"/>
    <w:rsid w:val="00AC139E"/>
    <w:rsid w:val="00AC174C"/>
    <w:rsid w:val="00AC1901"/>
    <w:rsid w:val="00AC212C"/>
    <w:rsid w:val="00AC3346"/>
    <w:rsid w:val="00AC3DAA"/>
    <w:rsid w:val="00AC3F21"/>
    <w:rsid w:val="00AC406D"/>
    <w:rsid w:val="00AC41B7"/>
    <w:rsid w:val="00AC52A3"/>
    <w:rsid w:val="00AC5869"/>
    <w:rsid w:val="00AC6285"/>
    <w:rsid w:val="00AC697F"/>
    <w:rsid w:val="00AC6CA2"/>
    <w:rsid w:val="00AC6D68"/>
    <w:rsid w:val="00AC71F5"/>
    <w:rsid w:val="00AC756F"/>
    <w:rsid w:val="00AC7759"/>
    <w:rsid w:val="00AD0E9D"/>
    <w:rsid w:val="00AD194D"/>
    <w:rsid w:val="00AD223A"/>
    <w:rsid w:val="00AD2BA5"/>
    <w:rsid w:val="00AD2D22"/>
    <w:rsid w:val="00AD32C2"/>
    <w:rsid w:val="00AD364D"/>
    <w:rsid w:val="00AD377B"/>
    <w:rsid w:val="00AD398F"/>
    <w:rsid w:val="00AD3A47"/>
    <w:rsid w:val="00AD4453"/>
    <w:rsid w:val="00AD45E0"/>
    <w:rsid w:val="00AD4C97"/>
    <w:rsid w:val="00AD4CC1"/>
    <w:rsid w:val="00AD4DA0"/>
    <w:rsid w:val="00AD5206"/>
    <w:rsid w:val="00AD5567"/>
    <w:rsid w:val="00AD5A1A"/>
    <w:rsid w:val="00AD6078"/>
    <w:rsid w:val="00AD62EF"/>
    <w:rsid w:val="00AD6BF0"/>
    <w:rsid w:val="00AD7293"/>
    <w:rsid w:val="00AD76B9"/>
    <w:rsid w:val="00AD7BD5"/>
    <w:rsid w:val="00AE0AC7"/>
    <w:rsid w:val="00AE1740"/>
    <w:rsid w:val="00AE18CA"/>
    <w:rsid w:val="00AE18DE"/>
    <w:rsid w:val="00AE202F"/>
    <w:rsid w:val="00AE21D6"/>
    <w:rsid w:val="00AE27F0"/>
    <w:rsid w:val="00AE2AF3"/>
    <w:rsid w:val="00AE2DFF"/>
    <w:rsid w:val="00AE3215"/>
    <w:rsid w:val="00AE34DC"/>
    <w:rsid w:val="00AE3616"/>
    <w:rsid w:val="00AE3C3C"/>
    <w:rsid w:val="00AE44BB"/>
    <w:rsid w:val="00AE4CE4"/>
    <w:rsid w:val="00AE4F3A"/>
    <w:rsid w:val="00AE514B"/>
    <w:rsid w:val="00AE5425"/>
    <w:rsid w:val="00AE5A35"/>
    <w:rsid w:val="00AE5F71"/>
    <w:rsid w:val="00AE6732"/>
    <w:rsid w:val="00AE6754"/>
    <w:rsid w:val="00AE6CFB"/>
    <w:rsid w:val="00AE7C4D"/>
    <w:rsid w:val="00AF0324"/>
    <w:rsid w:val="00AF0903"/>
    <w:rsid w:val="00AF0F4D"/>
    <w:rsid w:val="00AF1481"/>
    <w:rsid w:val="00AF1B2D"/>
    <w:rsid w:val="00AF2618"/>
    <w:rsid w:val="00AF2B70"/>
    <w:rsid w:val="00AF2EA1"/>
    <w:rsid w:val="00AF2F74"/>
    <w:rsid w:val="00AF37DF"/>
    <w:rsid w:val="00AF42C7"/>
    <w:rsid w:val="00AF4353"/>
    <w:rsid w:val="00AF4459"/>
    <w:rsid w:val="00AF45E0"/>
    <w:rsid w:val="00AF4A54"/>
    <w:rsid w:val="00AF4CA2"/>
    <w:rsid w:val="00AF4F2A"/>
    <w:rsid w:val="00AF4FBC"/>
    <w:rsid w:val="00AF4FEF"/>
    <w:rsid w:val="00AF50EA"/>
    <w:rsid w:val="00AF574D"/>
    <w:rsid w:val="00AF5860"/>
    <w:rsid w:val="00AF66FE"/>
    <w:rsid w:val="00AF68C4"/>
    <w:rsid w:val="00AF6A01"/>
    <w:rsid w:val="00AF6C34"/>
    <w:rsid w:val="00AF77E0"/>
    <w:rsid w:val="00AF784C"/>
    <w:rsid w:val="00B00510"/>
    <w:rsid w:val="00B00700"/>
    <w:rsid w:val="00B00820"/>
    <w:rsid w:val="00B00C11"/>
    <w:rsid w:val="00B01062"/>
    <w:rsid w:val="00B01A1C"/>
    <w:rsid w:val="00B0207E"/>
    <w:rsid w:val="00B02C87"/>
    <w:rsid w:val="00B02F75"/>
    <w:rsid w:val="00B03360"/>
    <w:rsid w:val="00B039DB"/>
    <w:rsid w:val="00B03E07"/>
    <w:rsid w:val="00B0419B"/>
    <w:rsid w:val="00B042F3"/>
    <w:rsid w:val="00B04DE5"/>
    <w:rsid w:val="00B05292"/>
    <w:rsid w:val="00B05DCB"/>
    <w:rsid w:val="00B061D9"/>
    <w:rsid w:val="00B06212"/>
    <w:rsid w:val="00B077D0"/>
    <w:rsid w:val="00B07B1E"/>
    <w:rsid w:val="00B10DC2"/>
    <w:rsid w:val="00B10FF8"/>
    <w:rsid w:val="00B11247"/>
    <w:rsid w:val="00B11539"/>
    <w:rsid w:val="00B11747"/>
    <w:rsid w:val="00B11F0C"/>
    <w:rsid w:val="00B126DF"/>
    <w:rsid w:val="00B12B46"/>
    <w:rsid w:val="00B12B91"/>
    <w:rsid w:val="00B12C8F"/>
    <w:rsid w:val="00B1346B"/>
    <w:rsid w:val="00B13477"/>
    <w:rsid w:val="00B138AE"/>
    <w:rsid w:val="00B13BD9"/>
    <w:rsid w:val="00B142EE"/>
    <w:rsid w:val="00B145F1"/>
    <w:rsid w:val="00B14DB9"/>
    <w:rsid w:val="00B14E70"/>
    <w:rsid w:val="00B15208"/>
    <w:rsid w:val="00B15360"/>
    <w:rsid w:val="00B15447"/>
    <w:rsid w:val="00B159FD"/>
    <w:rsid w:val="00B15D62"/>
    <w:rsid w:val="00B16C3F"/>
    <w:rsid w:val="00B16FB7"/>
    <w:rsid w:val="00B173B3"/>
    <w:rsid w:val="00B17A5F"/>
    <w:rsid w:val="00B17C6A"/>
    <w:rsid w:val="00B17F49"/>
    <w:rsid w:val="00B203C6"/>
    <w:rsid w:val="00B203D1"/>
    <w:rsid w:val="00B2048E"/>
    <w:rsid w:val="00B20914"/>
    <w:rsid w:val="00B20B26"/>
    <w:rsid w:val="00B21146"/>
    <w:rsid w:val="00B214AF"/>
    <w:rsid w:val="00B216C4"/>
    <w:rsid w:val="00B21C57"/>
    <w:rsid w:val="00B220F8"/>
    <w:rsid w:val="00B2268E"/>
    <w:rsid w:val="00B226D0"/>
    <w:rsid w:val="00B23334"/>
    <w:rsid w:val="00B236A3"/>
    <w:rsid w:val="00B23CBD"/>
    <w:rsid w:val="00B23EEE"/>
    <w:rsid w:val="00B23F05"/>
    <w:rsid w:val="00B23F0B"/>
    <w:rsid w:val="00B24BDC"/>
    <w:rsid w:val="00B25019"/>
    <w:rsid w:val="00B254C5"/>
    <w:rsid w:val="00B2683E"/>
    <w:rsid w:val="00B26B30"/>
    <w:rsid w:val="00B27875"/>
    <w:rsid w:val="00B27A24"/>
    <w:rsid w:val="00B27A66"/>
    <w:rsid w:val="00B27C50"/>
    <w:rsid w:val="00B27D66"/>
    <w:rsid w:val="00B300EC"/>
    <w:rsid w:val="00B303DE"/>
    <w:rsid w:val="00B307AC"/>
    <w:rsid w:val="00B30905"/>
    <w:rsid w:val="00B30D9E"/>
    <w:rsid w:val="00B30FE5"/>
    <w:rsid w:val="00B310A9"/>
    <w:rsid w:val="00B3153E"/>
    <w:rsid w:val="00B322F8"/>
    <w:rsid w:val="00B32E86"/>
    <w:rsid w:val="00B33165"/>
    <w:rsid w:val="00B33228"/>
    <w:rsid w:val="00B332A8"/>
    <w:rsid w:val="00B336E1"/>
    <w:rsid w:val="00B33941"/>
    <w:rsid w:val="00B3418C"/>
    <w:rsid w:val="00B3464E"/>
    <w:rsid w:val="00B346D9"/>
    <w:rsid w:val="00B349D5"/>
    <w:rsid w:val="00B34AC9"/>
    <w:rsid w:val="00B34BE8"/>
    <w:rsid w:val="00B35920"/>
    <w:rsid w:val="00B3638D"/>
    <w:rsid w:val="00B36C05"/>
    <w:rsid w:val="00B36F72"/>
    <w:rsid w:val="00B371DE"/>
    <w:rsid w:val="00B372C5"/>
    <w:rsid w:val="00B37B3C"/>
    <w:rsid w:val="00B37C3F"/>
    <w:rsid w:val="00B40404"/>
    <w:rsid w:val="00B42375"/>
    <w:rsid w:val="00B4277C"/>
    <w:rsid w:val="00B427B8"/>
    <w:rsid w:val="00B42A57"/>
    <w:rsid w:val="00B42DDA"/>
    <w:rsid w:val="00B43189"/>
    <w:rsid w:val="00B4372F"/>
    <w:rsid w:val="00B43D37"/>
    <w:rsid w:val="00B44647"/>
    <w:rsid w:val="00B44B3D"/>
    <w:rsid w:val="00B45372"/>
    <w:rsid w:val="00B45B69"/>
    <w:rsid w:val="00B45B6A"/>
    <w:rsid w:val="00B45BF3"/>
    <w:rsid w:val="00B46AA2"/>
    <w:rsid w:val="00B46FB9"/>
    <w:rsid w:val="00B476EB"/>
    <w:rsid w:val="00B4797C"/>
    <w:rsid w:val="00B47CE8"/>
    <w:rsid w:val="00B47DBE"/>
    <w:rsid w:val="00B50049"/>
    <w:rsid w:val="00B500BF"/>
    <w:rsid w:val="00B51111"/>
    <w:rsid w:val="00B520F5"/>
    <w:rsid w:val="00B5217C"/>
    <w:rsid w:val="00B5239B"/>
    <w:rsid w:val="00B53810"/>
    <w:rsid w:val="00B5389A"/>
    <w:rsid w:val="00B53D0D"/>
    <w:rsid w:val="00B53F67"/>
    <w:rsid w:val="00B54273"/>
    <w:rsid w:val="00B54689"/>
    <w:rsid w:val="00B54CC0"/>
    <w:rsid w:val="00B54D33"/>
    <w:rsid w:val="00B54D9F"/>
    <w:rsid w:val="00B553E2"/>
    <w:rsid w:val="00B553E6"/>
    <w:rsid w:val="00B554FF"/>
    <w:rsid w:val="00B5584E"/>
    <w:rsid w:val="00B56164"/>
    <w:rsid w:val="00B562B9"/>
    <w:rsid w:val="00B56404"/>
    <w:rsid w:val="00B568FB"/>
    <w:rsid w:val="00B56D63"/>
    <w:rsid w:val="00B57175"/>
    <w:rsid w:val="00B607C1"/>
    <w:rsid w:val="00B611C6"/>
    <w:rsid w:val="00B6144C"/>
    <w:rsid w:val="00B61499"/>
    <w:rsid w:val="00B61BE8"/>
    <w:rsid w:val="00B61E0A"/>
    <w:rsid w:val="00B62006"/>
    <w:rsid w:val="00B625B1"/>
    <w:rsid w:val="00B625EC"/>
    <w:rsid w:val="00B627DC"/>
    <w:rsid w:val="00B628CF"/>
    <w:rsid w:val="00B62BB9"/>
    <w:rsid w:val="00B62D63"/>
    <w:rsid w:val="00B62E23"/>
    <w:rsid w:val="00B63016"/>
    <w:rsid w:val="00B63F16"/>
    <w:rsid w:val="00B64321"/>
    <w:rsid w:val="00B64B2A"/>
    <w:rsid w:val="00B65A41"/>
    <w:rsid w:val="00B65FE0"/>
    <w:rsid w:val="00B6607B"/>
    <w:rsid w:val="00B6616E"/>
    <w:rsid w:val="00B66229"/>
    <w:rsid w:val="00B66648"/>
    <w:rsid w:val="00B66F5C"/>
    <w:rsid w:val="00B672EA"/>
    <w:rsid w:val="00B67680"/>
    <w:rsid w:val="00B67AA4"/>
    <w:rsid w:val="00B67EEF"/>
    <w:rsid w:val="00B70480"/>
    <w:rsid w:val="00B70523"/>
    <w:rsid w:val="00B7054B"/>
    <w:rsid w:val="00B70E7A"/>
    <w:rsid w:val="00B71909"/>
    <w:rsid w:val="00B72204"/>
    <w:rsid w:val="00B72277"/>
    <w:rsid w:val="00B72A74"/>
    <w:rsid w:val="00B732A0"/>
    <w:rsid w:val="00B736D3"/>
    <w:rsid w:val="00B74A5A"/>
    <w:rsid w:val="00B74A8E"/>
    <w:rsid w:val="00B74DB0"/>
    <w:rsid w:val="00B74E49"/>
    <w:rsid w:val="00B75001"/>
    <w:rsid w:val="00B758F3"/>
    <w:rsid w:val="00B75E31"/>
    <w:rsid w:val="00B7644D"/>
    <w:rsid w:val="00B76477"/>
    <w:rsid w:val="00B76717"/>
    <w:rsid w:val="00B76C1E"/>
    <w:rsid w:val="00B7725E"/>
    <w:rsid w:val="00B7739B"/>
    <w:rsid w:val="00B7749F"/>
    <w:rsid w:val="00B777A7"/>
    <w:rsid w:val="00B778BB"/>
    <w:rsid w:val="00B77B64"/>
    <w:rsid w:val="00B80031"/>
    <w:rsid w:val="00B800B2"/>
    <w:rsid w:val="00B80BBD"/>
    <w:rsid w:val="00B80CDF"/>
    <w:rsid w:val="00B8117A"/>
    <w:rsid w:val="00B81819"/>
    <w:rsid w:val="00B81BA5"/>
    <w:rsid w:val="00B8209D"/>
    <w:rsid w:val="00B824AA"/>
    <w:rsid w:val="00B82DDD"/>
    <w:rsid w:val="00B830FB"/>
    <w:rsid w:val="00B832A5"/>
    <w:rsid w:val="00B841E1"/>
    <w:rsid w:val="00B848A6"/>
    <w:rsid w:val="00B8596C"/>
    <w:rsid w:val="00B85A48"/>
    <w:rsid w:val="00B86139"/>
    <w:rsid w:val="00B86D67"/>
    <w:rsid w:val="00B8741D"/>
    <w:rsid w:val="00B8757A"/>
    <w:rsid w:val="00B8757B"/>
    <w:rsid w:val="00B87CEE"/>
    <w:rsid w:val="00B90422"/>
    <w:rsid w:val="00B910BB"/>
    <w:rsid w:val="00B912F0"/>
    <w:rsid w:val="00B916DC"/>
    <w:rsid w:val="00B91F2B"/>
    <w:rsid w:val="00B92C99"/>
    <w:rsid w:val="00B930DF"/>
    <w:rsid w:val="00B931CC"/>
    <w:rsid w:val="00B934F7"/>
    <w:rsid w:val="00B937F4"/>
    <w:rsid w:val="00B93ACE"/>
    <w:rsid w:val="00B94107"/>
    <w:rsid w:val="00B9417D"/>
    <w:rsid w:val="00B942EA"/>
    <w:rsid w:val="00B94B76"/>
    <w:rsid w:val="00B94F30"/>
    <w:rsid w:val="00B95403"/>
    <w:rsid w:val="00B95823"/>
    <w:rsid w:val="00B960CD"/>
    <w:rsid w:val="00B962C2"/>
    <w:rsid w:val="00B96815"/>
    <w:rsid w:val="00B96A7B"/>
    <w:rsid w:val="00B96C5B"/>
    <w:rsid w:val="00B96D3A"/>
    <w:rsid w:val="00B9701A"/>
    <w:rsid w:val="00B97255"/>
    <w:rsid w:val="00B9726E"/>
    <w:rsid w:val="00B9750F"/>
    <w:rsid w:val="00B9752C"/>
    <w:rsid w:val="00B97716"/>
    <w:rsid w:val="00B9790A"/>
    <w:rsid w:val="00B97B5B"/>
    <w:rsid w:val="00B97EE0"/>
    <w:rsid w:val="00BA0413"/>
    <w:rsid w:val="00BA07E0"/>
    <w:rsid w:val="00BA0A05"/>
    <w:rsid w:val="00BA0BFF"/>
    <w:rsid w:val="00BA0D9F"/>
    <w:rsid w:val="00BA1212"/>
    <w:rsid w:val="00BA1ACD"/>
    <w:rsid w:val="00BA1D15"/>
    <w:rsid w:val="00BA1F1C"/>
    <w:rsid w:val="00BA2717"/>
    <w:rsid w:val="00BA28BB"/>
    <w:rsid w:val="00BA2B37"/>
    <w:rsid w:val="00BA2BD9"/>
    <w:rsid w:val="00BA2E6F"/>
    <w:rsid w:val="00BA2FFB"/>
    <w:rsid w:val="00BA354F"/>
    <w:rsid w:val="00BA380E"/>
    <w:rsid w:val="00BA3CD8"/>
    <w:rsid w:val="00BA4658"/>
    <w:rsid w:val="00BA5349"/>
    <w:rsid w:val="00BA53B4"/>
    <w:rsid w:val="00BA554E"/>
    <w:rsid w:val="00BA57AE"/>
    <w:rsid w:val="00BA57F4"/>
    <w:rsid w:val="00BA5ED1"/>
    <w:rsid w:val="00BA7542"/>
    <w:rsid w:val="00BA7D14"/>
    <w:rsid w:val="00BB0154"/>
    <w:rsid w:val="00BB05B9"/>
    <w:rsid w:val="00BB0633"/>
    <w:rsid w:val="00BB0890"/>
    <w:rsid w:val="00BB089C"/>
    <w:rsid w:val="00BB0DF9"/>
    <w:rsid w:val="00BB0E57"/>
    <w:rsid w:val="00BB130A"/>
    <w:rsid w:val="00BB1900"/>
    <w:rsid w:val="00BB1B69"/>
    <w:rsid w:val="00BB1F9A"/>
    <w:rsid w:val="00BB2115"/>
    <w:rsid w:val="00BB272B"/>
    <w:rsid w:val="00BB2B35"/>
    <w:rsid w:val="00BB2B6F"/>
    <w:rsid w:val="00BB2B7B"/>
    <w:rsid w:val="00BB2C92"/>
    <w:rsid w:val="00BB2ED9"/>
    <w:rsid w:val="00BB3049"/>
    <w:rsid w:val="00BB3168"/>
    <w:rsid w:val="00BB37D8"/>
    <w:rsid w:val="00BB3904"/>
    <w:rsid w:val="00BB44DF"/>
    <w:rsid w:val="00BB4EDC"/>
    <w:rsid w:val="00BB53B7"/>
    <w:rsid w:val="00BB5B48"/>
    <w:rsid w:val="00BB5D7F"/>
    <w:rsid w:val="00BB6475"/>
    <w:rsid w:val="00BB64ED"/>
    <w:rsid w:val="00BB65C2"/>
    <w:rsid w:val="00BB6E88"/>
    <w:rsid w:val="00BB71B2"/>
    <w:rsid w:val="00BB7304"/>
    <w:rsid w:val="00BB738C"/>
    <w:rsid w:val="00BC0977"/>
    <w:rsid w:val="00BC1325"/>
    <w:rsid w:val="00BC17BB"/>
    <w:rsid w:val="00BC2009"/>
    <w:rsid w:val="00BC2A48"/>
    <w:rsid w:val="00BC2BD6"/>
    <w:rsid w:val="00BC2DEC"/>
    <w:rsid w:val="00BC2EFC"/>
    <w:rsid w:val="00BC37D8"/>
    <w:rsid w:val="00BC4206"/>
    <w:rsid w:val="00BC4D17"/>
    <w:rsid w:val="00BC513C"/>
    <w:rsid w:val="00BC527D"/>
    <w:rsid w:val="00BC570E"/>
    <w:rsid w:val="00BC5E61"/>
    <w:rsid w:val="00BC75CA"/>
    <w:rsid w:val="00BC78A1"/>
    <w:rsid w:val="00BC7A27"/>
    <w:rsid w:val="00BD01E2"/>
    <w:rsid w:val="00BD029E"/>
    <w:rsid w:val="00BD036A"/>
    <w:rsid w:val="00BD051A"/>
    <w:rsid w:val="00BD0547"/>
    <w:rsid w:val="00BD0656"/>
    <w:rsid w:val="00BD0A7F"/>
    <w:rsid w:val="00BD0AA0"/>
    <w:rsid w:val="00BD18B1"/>
    <w:rsid w:val="00BD1D51"/>
    <w:rsid w:val="00BD2478"/>
    <w:rsid w:val="00BD254E"/>
    <w:rsid w:val="00BD30B8"/>
    <w:rsid w:val="00BD3203"/>
    <w:rsid w:val="00BD389E"/>
    <w:rsid w:val="00BD3C0C"/>
    <w:rsid w:val="00BD5638"/>
    <w:rsid w:val="00BD608B"/>
    <w:rsid w:val="00BD69A7"/>
    <w:rsid w:val="00BD7585"/>
    <w:rsid w:val="00BD78AB"/>
    <w:rsid w:val="00BE0097"/>
    <w:rsid w:val="00BE02B1"/>
    <w:rsid w:val="00BE04CE"/>
    <w:rsid w:val="00BE082C"/>
    <w:rsid w:val="00BE113B"/>
    <w:rsid w:val="00BE1E54"/>
    <w:rsid w:val="00BE24B1"/>
    <w:rsid w:val="00BE250D"/>
    <w:rsid w:val="00BE28C9"/>
    <w:rsid w:val="00BE2BE0"/>
    <w:rsid w:val="00BE2E06"/>
    <w:rsid w:val="00BE32B1"/>
    <w:rsid w:val="00BE38A7"/>
    <w:rsid w:val="00BE3C7A"/>
    <w:rsid w:val="00BE3E09"/>
    <w:rsid w:val="00BE47CF"/>
    <w:rsid w:val="00BE4C55"/>
    <w:rsid w:val="00BE4CC0"/>
    <w:rsid w:val="00BE4CFB"/>
    <w:rsid w:val="00BE4E10"/>
    <w:rsid w:val="00BE54EB"/>
    <w:rsid w:val="00BE5539"/>
    <w:rsid w:val="00BE6142"/>
    <w:rsid w:val="00BE6C44"/>
    <w:rsid w:val="00BE6CBD"/>
    <w:rsid w:val="00BE6E59"/>
    <w:rsid w:val="00BE76A0"/>
    <w:rsid w:val="00BE786E"/>
    <w:rsid w:val="00BE7922"/>
    <w:rsid w:val="00BE7A62"/>
    <w:rsid w:val="00BE7EA0"/>
    <w:rsid w:val="00BF08C2"/>
    <w:rsid w:val="00BF0DD9"/>
    <w:rsid w:val="00BF16EA"/>
    <w:rsid w:val="00BF1B21"/>
    <w:rsid w:val="00BF21DF"/>
    <w:rsid w:val="00BF22A3"/>
    <w:rsid w:val="00BF2568"/>
    <w:rsid w:val="00BF29A1"/>
    <w:rsid w:val="00BF3475"/>
    <w:rsid w:val="00BF34B7"/>
    <w:rsid w:val="00BF35FC"/>
    <w:rsid w:val="00BF3EE4"/>
    <w:rsid w:val="00BF44F9"/>
    <w:rsid w:val="00BF4D3B"/>
    <w:rsid w:val="00BF4DF3"/>
    <w:rsid w:val="00BF5753"/>
    <w:rsid w:val="00BF5837"/>
    <w:rsid w:val="00BF5A2D"/>
    <w:rsid w:val="00BF609B"/>
    <w:rsid w:val="00BF6229"/>
    <w:rsid w:val="00BF6905"/>
    <w:rsid w:val="00BF6E84"/>
    <w:rsid w:val="00BF6F95"/>
    <w:rsid w:val="00BF73AB"/>
    <w:rsid w:val="00BF73AE"/>
    <w:rsid w:val="00BF7563"/>
    <w:rsid w:val="00BF7E14"/>
    <w:rsid w:val="00BF7F44"/>
    <w:rsid w:val="00C00CF0"/>
    <w:rsid w:val="00C01257"/>
    <w:rsid w:val="00C01300"/>
    <w:rsid w:val="00C014D1"/>
    <w:rsid w:val="00C01BC5"/>
    <w:rsid w:val="00C01C6B"/>
    <w:rsid w:val="00C02625"/>
    <w:rsid w:val="00C0287E"/>
    <w:rsid w:val="00C02A8F"/>
    <w:rsid w:val="00C02BDC"/>
    <w:rsid w:val="00C03456"/>
    <w:rsid w:val="00C0414B"/>
    <w:rsid w:val="00C041E1"/>
    <w:rsid w:val="00C043E3"/>
    <w:rsid w:val="00C048E8"/>
    <w:rsid w:val="00C04BE1"/>
    <w:rsid w:val="00C04E6B"/>
    <w:rsid w:val="00C05587"/>
    <w:rsid w:val="00C064AB"/>
    <w:rsid w:val="00C06597"/>
    <w:rsid w:val="00C069F8"/>
    <w:rsid w:val="00C06E8E"/>
    <w:rsid w:val="00C0748E"/>
    <w:rsid w:val="00C075EF"/>
    <w:rsid w:val="00C07F91"/>
    <w:rsid w:val="00C07FC6"/>
    <w:rsid w:val="00C108E8"/>
    <w:rsid w:val="00C10930"/>
    <w:rsid w:val="00C109AE"/>
    <w:rsid w:val="00C10D89"/>
    <w:rsid w:val="00C117A7"/>
    <w:rsid w:val="00C11E43"/>
    <w:rsid w:val="00C12660"/>
    <w:rsid w:val="00C12708"/>
    <w:rsid w:val="00C12931"/>
    <w:rsid w:val="00C1333B"/>
    <w:rsid w:val="00C138D2"/>
    <w:rsid w:val="00C139AF"/>
    <w:rsid w:val="00C13B08"/>
    <w:rsid w:val="00C13D34"/>
    <w:rsid w:val="00C13EC3"/>
    <w:rsid w:val="00C14211"/>
    <w:rsid w:val="00C14762"/>
    <w:rsid w:val="00C14ACB"/>
    <w:rsid w:val="00C15077"/>
    <w:rsid w:val="00C15A91"/>
    <w:rsid w:val="00C15DCA"/>
    <w:rsid w:val="00C1639F"/>
    <w:rsid w:val="00C167F0"/>
    <w:rsid w:val="00C16A3C"/>
    <w:rsid w:val="00C171F4"/>
    <w:rsid w:val="00C174D0"/>
    <w:rsid w:val="00C17960"/>
    <w:rsid w:val="00C17BD3"/>
    <w:rsid w:val="00C17F46"/>
    <w:rsid w:val="00C20216"/>
    <w:rsid w:val="00C20543"/>
    <w:rsid w:val="00C20883"/>
    <w:rsid w:val="00C212E2"/>
    <w:rsid w:val="00C213E5"/>
    <w:rsid w:val="00C22E2E"/>
    <w:rsid w:val="00C23722"/>
    <w:rsid w:val="00C23DDF"/>
    <w:rsid w:val="00C24091"/>
    <w:rsid w:val="00C24354"/>
    <w:rsid w:val="00C244B5"/>
    <w:rsid w:val="00C24796"/>
    <w:rsid w:val="00C249FF"/>
    <w:rsid w:val="00C24EC8"/>
    <w:rsid w:val="00C252D5"/>
    <w:rsid w:val="00C253DA"/>
    <w:rsid w:val="00C254E2"/>
    <w:rsid w:val="00C25F7A"/>
    <w:rsid w:val="00C26390"/>
    <w:rsid w:val="00C264D5"/>
    <w:rsid w:val="00C265EA"/>
    <w:rsid w:val="00C26693"/>
    <w:rsid w:val="00C269A8"/>
    <w:rsid w:val="00C27163"/>
    <w:rsid w:val="00C277CA"/>
    <w:rsid w:val="00C3011E"/>
    <w:rsid w:val="00C3106E"/>
    <w:rsid w:val="00C31915"/>
    <w:rsid w:val="00C319D3"/>
    <w:rsid w:val="00C31A59"/>
    <w:rsid w:val="00C320B9"/>
    <w:rsid w:val="00C32550"/>
    <w:rsid w:val="00C327F1"/>
    <w:rsid w:val="00C32BD1"/>
    <w:rsid w:val="00C331C0"/>
    <w:rsid w:val="00C33310"/>
    <w:rsid w:val="00C33395"/>
    <w:rsid w:val="00C3346D"/>
    <w:rsid w:val="00C33CA0"/>
    <w:rsid w:val="00C33FCE"/>
    <w:rsid w:val="00C3407E"/>
    <w:rsid w:val="00C34456"/>
    <w:rsid w:val="00C34B38"/>
    <w:rsid w:val="00C34BE8"/>
    <w:rsid w:val="00C34DD2"/>
    <w:rsid w:val="00C3598D"/>
    <w:rsid w:val="00C35CE9"/>
    <w:rsid w:val="00C367E2"/>
    <w:rsid w:val="00C36C78"/>
    <w:rsid w:val="00C36EB8"/>
    <w:rsid w:val="00C37094"/>
    <w:rsid w:val="00C37EEB"/>
    <w:rsid w:val="00C4004F"/>
    <w:rsid w:val="00C411A8"/>
    <w:rsid w:val="00C416DB"/>
    <w:rsid w:val="00C418EC"/>
    <w:rsid w:val="00C42098"/>
    <w:rsid w:val="00C4283E"/>
    <w:rsid w:val="00C42899"/>
    <w:rsid w:val="00C42B40"/>
    <w:rsid w:val="00C42FB6"/>
    <w:rsid w:val="00C4311A"/>
    <w:rsid w:val="00C43BB6"/>
    <w:rsid w:val="00C44A61"/>
    <w:rsid w:val="00C454C9"/>
    <w:rsid w:val="00C456AD"/>
    <w:rsid w:val="00C45CFA"/>
    <w:rsid w:val="00C466CA"/>
    <w:rsid w:val="00C46D1E"/>
    <w:rsid w:val="00C46E78"/>
    <w:rsid w:val="00C46FB3"/>
    <w:rsid w:val="00C4717A"/>
    <w:rsid w:val="00C4792E"/>
    <w:rsid w:val="00C47EA8"/>
    <w:rsid w:val="00C50151"/>
    <w:rsid w:val="00C506F0"/>
    <w:rsid w:val="00C5072D"/>
    <w:rsid w:val="00C50DF9"/>
    <w:rsid w:val="00C50EB2"/>
    <w:rsid w:val="00C512EA"/>
    <w:rsid w:val="00C51FAE"/>
    <w:rsid w:val="00C52359"/>
    <w:rsid w:val="00C52AA1"/>
    <w:rsid w:val="00C53213"/>
    <w:rsid w:val="00C53642"/>
    <w:rsid w:val="00C53CA4"/>
    <w:rsid w:val="00C53F1C"/>
    <w:rsid w:val="00C542CB"/>
    <w:rsid w:val="00C54736"/>
    <w:rsid w:val="00C547BB"/>
    <w:rsid w:val="00C54F41"/>
    <w:rsid w:val="00C55E56"/>
    <w:rsid w:val="00C56A81"/>
    <w:rsid w:val="00C5796F"/>
    <w:rsid w:val="00C6006C"/>
    <w:rsid w:val="00C61165"/>
    <w:rsid w:val="00C611F5"/>
    <w:rsid w:val="00C61EA3"/>
    <w:rsid w:val="00C62DE8"/>
    <w:rsid w:val="00C62E61"/>
    <w:rsid w:val="00C62F8C"/>
    <w:rsid w:val="00C63375"/>
    <w:rsid w:val="00C63645"/>
    <w:rsid w:val="00C637C6"/>
    <w:rsid w:val="00C648D1"/>
    <w:rsid w:val="00C6491F"/>
    <w:rsid w:val="00C65694"/>
    <w:rsid w:val="00C65F44"/>
    <w:rsid w:val="00C667F1"/>
    <w:rsid w:val="00C66940"/>
    <w:rsid w:val="00C66EA7"/>
    <w:rsid w:val="00C6733D"/>
    <w:rsid w:val="00C673A2"/>
    <w:rsid w:val="00C702DB"/>
    <w:rsid w:val="00C70608"/>
    <w:rsid w:val="00C70780"/>
    <w:rsid w:val="00C70B47"/>
    <w:rsid w:val="00C712F7"/>
    <w:rsid w:val="00C71934"/>
    <w:rsid w:val="00C71C55"/>
    <w:rsid w:val="00C722FC"/>
    <w:rsid w:val="00C72363"/>
    <w:rsid w:val="00C732B0"/>
    <w:rsid w:val="00C734A7"/>
    <w:rsid w:val="00C738B1"/>
    <w:rsid w:val="00C73B40"/>
    <w:rsid w:val="00C74A18"/>
    <w:rsid w:val="00C74B0A"/>
    <w:rsid w:val="00C75183"/>
    <w:rsid w:val="00C75BA4"/>
    <w:rsid w:val="00C76395"/>
    <w:rsid w:val="00C76C49"/>
    <w:rsid w:val="00C76CEE"/>
    <w:rsid w:val="00C77373"/>
    <w:rsid w:val="00C776D6"/>
    <w:rsid w:val="00C77945"/>
    <w:rsid w:val="00C77A8C"/>
    <w:rsid w:val="00C801D4"/>
    <w:rsid w:val="00C80729"/>
    <w:rsid w:val="00C807D9"/>
    <w:rsid w:val="00C80998"/>
    <w:rsid w:val="00C8137E"/>
    <w:rsid w:val="00C82422"/>
    <w:rsid w:val="00C8243C"/>
    <w:rsid w:val="00C82510"/>
    <w:rsid w:val="00C825F4"/>
    <w:rsid w:val="00C82ACE"/>
    <w:rsid w:val="00C8311C"/>
    <w:rsid w:val="00C8369C"/>
    <w:rsid w:val="00C848F3"/>
    <w:rsid w:val="00C84DF0"/>
    <w:rsid w:val="00C84F3D"/>
    <w:rsid w:val="00C8626D"/>
    <w:rsid w:val="00C86352"/>
    <w:rsid w:val="00C865EC"/>
    <w:rsid w:val="00C86C70"/>
    <w:rsid w:val="00C870BA"/>
    <w:rsid w:val="00C87724"/>
    <w:rsid w:val="00C87D7D"/>
    <w:rsid w:val="00C90DB8"/>
    <w:rsid w:val="00C90F85"/>
    <w:rsid w:val="00C9179E"/>
    <w:rsid w:val="00C91898"/>
    <w:rsid w:val="00C91FAF"/>
    <w:rsid w:val="00C92342"/>
    <w:rsid w:val="00C92D0C"/>
    <w:rsid w:val="00C92F08"/>
    <w:rsid w:val="00C94112"/>
    <w:rsid w:val="00C94ED7"/>
    <w:rsid w:val="00C95D6B"/>
    <w:rsid w:val="00C95FE0"/>
    <w:rsid w:val="00C96244"/>
    <w:rsid w:val="00C967E8"/>
    <w:rsid w:val="00C9699B"/>
    <w:rsid w:val="00C969F2"/>
    <w:rsid w:val="00C96B0A"/>
    <w:rsid w:val="00C96B1F"/>
    <w:rsid w:val="00C97321"/>
    <w:rsid w:val="00C97489"/>
    <w:rsid w:val="00C976AC"/>
    <w:rsid w:val="00C977A8"/>
    <w:rsid w:val="00C97ACB"/>
    <w:rsid w:val="00CA208D"/>
    <w:rsid w:val="00CA22E8"/>
    <w:rsid w:val="00CA2694"/>
    <w:rsid w:val="00CA28DE"/>
    <w:rsid w:val="00CA40B9"/>
    <w:rsid w:val="00CA44B9"/>
    <w:rsid w:val="00CA4C39"/>
    <w:rsid w:val="00CA507C"/>
    <w:rsid w:val="00CA5B84"/>
    <w:rsid w:val="00CA60D5"/>
    <w:rsid w:val="00CA6C12"/>
    <w:rsid w:val="00CA6C14"/>
    <w:rsid w:val="00CA74A4"/>
    <w:rsid w:val="00CA766D"/>
    <w:rsid w:val="00CA7F71"/>
    <w:rsid w:val="00CB032B"/>
    <w:rsid w:val="00CB03DF"/>
    <w:rsid w:val="00CB073C"/>
    <w:rsid w:val="00CB177B"/>
    <w:rsid w:val="00CB19B7"/>
    <w:rsid w:val="00CB1CA4"/>
    <w:rsid w:val="00CB1E6C"/>
    <w:rsid w:val="00CB28C0"/>
    <w:rsid w:val="00CB2B21"/>
    <w:rsid w:val="00CB3471"/>
    <w:rsid w:val="00CB387F"/>
    <w:rsid w:val="00CB3C37"/>
    <w:rsid w:val="00CB3D4E"/>
    <w:rsid w:val="00CB4493"/>
    <w:rsid w:val="00CB46B3"/>
    <w:rsid w:val="00CB52A3"/>
    <w:rsid w:val="00CB5F77"/>
    <w:rsid w:val="00CB60A7"/>
    <w:rsid w:val="00CB60B7"/>
    <w:rsid w:val="00CB6223"/>
    <w:rsid w:val="00CB622A"/>
    <w:rsid w:val="00CB663A"/>
    <w:rsid w:val="00CB6A2C"/>
    <w:rsid w:val="00CB6A97"/>
    <w:rsid w:val="00CB7319"/>
    <w:rsid w:val="00CB7388"/>
    <w:rsid w:val="00CB7DAF"/>
    <w:rsid w:val="00CB7E5A"/>
    <w:rsid w:val="00CB7FF2"/>
    <w:rsid w:val="00CC05F2"/>
    <w:rsid w:val="00CC18D4"/>
    <w:rsid w:val="00CC1D7E"/>
    <w:rsid w:val="00CC1D7F"/>
    <w:rsid w:val="00CC1F49"/>
    <w:rsid w:val="00CC1FDF"/>
    <w:rsid w:val="00CC21B3"/>
    <w:rsid w:val="00CC2602"/>
    <w:rsid w:val="00CC2747"/>
    <w:rsid w:val="00CC2ADF"/>
    <w:rsid w:val="00CC2C0C"/>
    <w:rsid w:val="00CC3303"/>
    <w:rsid w:val="00CC3B3D"/>
    <w:rsid w:val="00CC3B4A"/>
    <w:rsid w:val="00CC3EE3"/>
    <w:rsid w:val="00CC5165"/>
    <w:rsid w:val="00CC667C"/>
    <w:rsid w:val="00CC6A17"/>
    <w:rsid w:val="00CC70EF"/>
    <w:rsid w:val="00CC740A"/>
    <w:rsid w:val="00CC75FF"/>
    <w:rsid w:val="00CC7ACC"/>
    <w:rsid w:val="00CC7C7A"/>
    <w:rsid w:val="00CC7D82"/>
    <w:rsid w:val="00CD14CF"/>
    <w:rsid w:val="00CD18E6"/>
    <w:rsid w:val="00CD1AB6"/>
    <w:rsid w:val="00CD2415"/>
    <w:rsid w:val="00CD24A4"/>
    <w:rsid w:val="00CD359B"/>
    <w:rsid w:val="00CD37AA"/>
    <w:rsid w:val="00CD394B"/>
    <w:rsid w:val="00CD396A"/>
    <w:rsid w:val="00CD417D"/>
    <w:rsid w:val="00CD41BF"/>
    <w:rsid w:val="00CD446B"/>
    <w:rsid w:val="00CD4C65"/>
    <w:rsid w:val="00CD4D13"/>
    <w:rsid w:val="00CD4D4B"/>
    <w:rsid w:val="00CD51E5"/>
    <w:rsid w:val="00CD5C2C"/>
    <w:rsid w:val="00CD60B0"/>
    <w:rsid w:val="00CD6289"/>
    <w:rsid w:val="00CD6DC5"/>
    <w:rsid w:val="00CD7320"/>
    <w:rsid w:val="00CD7583"/>
    <w:rsid w:val="00CE0603"/>
    <w:rsid w:val="00CE100F"/>
    <w:rsid w:val="00CE1D19"/>
    <w:rsid w:val="00CE1D69"/>
    <w:rsid w:val="00CE275D"/>
    <w:rsid w:val="00CE283C"/>
    <w:rsid w:val="00CE35A4"/>
    <w:rsid w:val="00CE3C79"/>
    <w:rsid w:val="00CE3DD6"/>
    <w:rsid w:val="00CE4229"/>
    <w:rsid w:val="00CE4866"/>
    <w:rsid w:val="00CE5201"/>
    <w:rsid w:val="00CE593A"/>
    <w:rsid w:val="00CE59FE"/>
    <w:rsid w:val="00CE601F"/>
    <w:rsid w:val="00CE7A33"/>
    <w:rsid w:val="00CF0276"/>
    <w:rsid w:val="00CF0433"/>
    <w:rsid w:val="00CF0CA5"/>
    <w:rsid w:val="00CF11B2"/>
    <w:rsid w:val="00CF1581"/>
    <w:rsid w:val="00CF159B"/>
    <w:rsid w:val="00CF1771"/>
    <w:rsid w:val="00CF1FEE"/>
    <w:rsid w:val="00CF2099"/>
    <w:rsid w:val="00CF244B"/>
    <w:rsid w:val="00CF2517"/>
    <w:rsid w:val="00CF2D36"/>
    <w:rsid w:val="00CF303C"/>
    <w:rsid w:val="00CF36FC"/>
    <w:rsid w:val="00CF3937"/>
    <w:rsid w:val="00CF3EAF"/>
    <w:rsid w:val="00CF3F5B"/>
    <w:rsid w:val="00CF3FE8"/>
    <w:rsid w:val="00CF440C"/>
    <w:rsid w:val="00CF4524"/>
    <w:rsid w:val="00CF46F0"/>
    <w:rsid w:val="00CF4B11"/>
    <w:rsid w:val="00CF518F"/>
    <w:rsid w:val="00CF52D9"/>
    <w:rsid w:val="00CF570F"/>
    <w:rsid w:val="00CF5857"/>
    <w:rsid w:val="00CF5FE6"/>
    <w:rsid w:val="00CF6481"/>
    <w:rsid w:val="00CF6501"/>
    <w:rsid w:val="00CF679E"/>
    <w:rsid w:val="00CF6C15"/>
    <w:rsid w:val="00D0002F"/>
    <w:rsid w:val="00D005DD"/>
    <w:rsid w:val="00D008C6"/>
    <w:rsid w:val="00D00D70"/>
    <w:rsid w:val="00D00EDD"/>
    <w:rsid w:val="00D01B31"/>
    <w:rsid w:val="00D01C58"/>
    <w:rsid w:val="00D01EF1"/>
    <w:rsid w:val="00D025A4"/>
    <w:rsid w:val="00D02A8A"/>
    <w:rsid w:val="00D02CB2"/>
    <w:rsid w:val="00D03020"/>
    <w:rsid w:val="00D031C6"/>
    <w:rsid w:val="00D03311"/>
    <w:rsid w:val="00D037A6"/>
    <w:rsid w:val="00D049D6"/>
    <w:rsid w:val="00D04F86"/>
    <w:rsid w:val="00D0516C"/>
    <w:rsid w:val="00D0518B"/>
    <w:rsid w:val="00D0535B"/>
    <w:rsid w:val="00D0592C"/>
    <w:rsid w:val="00D06CAC"/>
    <w:rsid w:val="00D070A4"/>
    <w:rsid w:val="00D077F6"/>
    <w:rsid w:val="00D10137"/>
    <w:rsid w:val="00D10EDB"/>
    <w:rsid w:val="00D112F1"/>
    <w:rsid w:val="00D11B24"/>
    <w:rsid w:val="00D11DD5"/>
    <w:rsid w:val="00D12386"/>
    <w:rsid w:val="00D123A5"/>
    <w:rsid w:val="00D12AAC"/>
    <w:rsid w:val="00D1360B"/>
    <w:rsid w:val="00D1411D"/>
    <w:rsid w:val="00D146D1"/>
    <w:rsid w:val="00D14BE6"/>
    <w:rsid w:val="00D14EED"/>
    <w:rsid w:val="00D1535E"/>
    <w:rsid w:val="00D15A90"/>
    <w:rsid w:val="00D15C94"/>
    <w:rsid w:val="00D168BA"/>
    <w:rsid w:val="00D1704E"/>
    <w:rsid w:val="00D17813"/>
    <w:rsid w:val="00D209BD"/>
    <w:rsid w:val="00D21314"/>
    <w:rsid w:val="00D2171D"/>
    <w:rsid w:val="00D22888"/>
    <w:rsid w:val="00D22ABA"/>
    <w:rsid w:val="00D22B71"/>
    <w:rsid w:val="00D23558"/>
    <w:rsid w:val="00D247D5"/>
    <w:rsid w:val="00D24CDF"/>
    <w:rsid w:val="00D24E94"/>
    <w:rsid w:val="00D24FBD"/>
    <w:rsid w:val="00D252A7"/>
    <w:rsid w:val="00D25833"/>
    <w:rsid w:val="00D25EC8"/>
    <w:rsid w:val="00D26F17"/>
    <w:rsid w:val="00D27613"/>
    <w:rsid w:val="00D27A0C"/>
    <w:rsid w:val="00D30177"/>
    <w:rsid w:val="00D30351"/>
    <w:rsid w:val="00D3067F"/>
    <w:rsid w:val="00D31251"/>
    <w:rsid w:val="00D3137C"/>
    <w:rsid w:val="00D3188A"/>
    <w:rsid w:val="00D31989"/>
    <w:rsid w:val="00D31E81"/>
    <w:rsid w:val="00D31F5B"/>
    <w:rsid w:val="00D32043"/>
    <w:rsid w:val="00D329E4"/>
    <w:rsid w:val="00D336AA"/>
    <w:rsid w:val="00D33ACE"/>
    <w:rsid w:val="00D33B98"/>
    <w:rsid w:val="00D34059"/>
    <w:rsid w:val="00D3416B"/>
    <w:rsid w:val="00D34321"/>
    <w:rsid w:val="00D343DE"/>
    <w:rsid w:val="00D347BD"/>
    <w:rsid w:val="00D34A05"/>
    <w:rsid w:val="00D34F1B"/>
    <w:rsid w:val="00D35108"/>
    <w:rsid w:val="00D35A2A"/>
    <w:rsid w:val="00D35AD4"/>
    <w:rsid w:val="00D35D9D"/>
    <w:rsid w:val="00D35EFC"/>
    <w:rsid w:val="00D361A8"/>
    <w:rsid w:val="00D364CA"/>
    <w:rsid w:val="00D36D4E"/>
    <w:rsid w:val="00D400A2"/>
    <w:rsid w:val="00D40313"/>
    <w:rsid w:val="00D40FBE"/>
    <w:rsid w:val="00D41053"/>
    <w:rsid w:val="00D420CB"/>
    <w:rsid w:val="00D4267D"/>
    <w:rsid w:val="00D427AF"/>
    <w:rsid w:val="00D430AA"/>
    <w:rsid w:val="00D43D8A"/>
    <w:rsid w:val="00D44061"/>
    <w:rsid w:val="00D44CB6"/>
    <w:rsid w:val="00D452F1"/>
    <w:rsid w:val="00D45430"/>
    <w:rsid w:val="00D45475"/>
    <w:rsid w:val="00D45596"/>
    <w:rsid w:val="00D45AE9"/>
    <w:rsid w:val="00D45E5F"/>
    <w:rsid w:val="00D465F4"/>
    <w:rsid w:val="00D4687F"/>
    <w:rsid w:val="00D5054B"/>
    <w:rsid w:val="00D50834"/>
    <w:rsid w:val="00D50B73"/>
    <w:rsid w:val="00D51E0B"/>
    <w:rsid w:val="00D520F9"/>
    <w:rsid w:val="00D52158"/>
    <w:rsid w:val="00D52399"/>
    <w:rsid w:val="00D52A5F"/>
    <w:rsid w:val="00D535CA"/>
    <w:rsid w:val="00D53805"/>
    <w:rsid w:val="00D53E89"/>
    <w:rsid w:val="00D542E2"/>
    <w:rsid w:val="00D5493E"/>
    <w:rsid w:val="00D54CDC"/>
    <w:rsid w:val="00D55E8E"/>
    <w:rsid w:val="00D56396"/>
    <w:rsid w:val="00D56471"/>
    <w:rsid w:val="00D56706"/>
    <w:rsid w:val="00D57B87"/>
    <w:rsid w:val="00D6022B"/>
    <w:rsid w:val="00D61874"/>
    <w:rsid w:val="00D6192A"/>
    <w:rsid w:val="00D619C9"/>
    <w:rsid w:val="00D61A63"/>
    <w:rsid w:val="00D61B01"/>
    <w:rsid w:val="00D62675"/>
    <w:rsid w:val="00D62694"/>
    <w:rsid w:val="00D628A1"/>
    <w:rsid w:val="00D62CC9"/>
    <w:rsid w:val="00D62CD3"/>
    <w:rsid w:val="00D631E3"/>
    <w:rsid w:val="00D631EC"/>
    <w:rsid w:val="00D633AD"/>
    <w:rsid w:val="00D63708"/>
    <w:rsid w:val="00D64075"/>
    <w:rsid w:val="00D65024"/>
    <w:rsid w:val="00D662A6"/>
    <w:rsid w:val="00D665FB"/>
    <w:rsid w:val="00D668ED"/>
    <w:rsid w:val="00D66BE4"/>
    <w:rsid w:val="00D67503"/>
    <w:rsid w:val="00D7018B"/>
    <w:rsid w:val="00D7068A"/>
    <w:rsid w:val="00D70C49"/>
    <w:rsid w:val="00D7366B"/>
    <w:rsid w:val="00D75AB8"/>
    <w:rsid w:val="00D75BC3"/>
    <w:rsid w:val="00D75CC6"/>
    <w:rsid w:val="00D7696C"/>
    <w:rsid w:val="00D76D96"/>
    <w:rsid w:val="00D774E1"/>
    <w:rsid w:val="00D77EE4"/>
    <w:rsid w:val="00D8086C"/>
    <w:rsid w:val="00D80BCB"/>
    <w:rsid w:val="00D81003"/>
    <w:rsid w:val="00D8126E"/>
    <w:rsid w:val="00D81CC6"/>
    <w:rsid w:val="00D81F0D"/>
    <w:rsid w:val="00D81F85"/>
    <w:rsid w:val="00D8211C"/>
    <w:rsid w:val="00D8238E"/>
    <w:rsid w:val="00D8273C"/>
    <w:rsid w:val="00D82904"/>
    <w:rsid w:val="00D82F76"/>
    <w:rsid w:val="00D830BF"/>
    <w:rsid w:val="00D8359A"/>
    <w:rsid w:val="00D835CD"/>
    <w:rsid w:val="00D835D3"/>
    <w:rsid w:val="00D83600"/>
    <w:rsid w:val="00D83B70"/>
    <w:rsid w:val="00D83DAF"/>
    <w:rsid w:val="00D84338"/>
    <w:rsid w:val="00D84690"/>
    <w:rsid w:val="00D84DA6"/>
    <w:rsid w:val="00D86346"/>
    <w:rsid w:val="00D8649A"/>
    <w:rsid w:val="00D87245"/>
    <w:rsid w:val="00D87280"/>
    <w:rsid w:val="00D87BAE"/>
    <w:rsid w:val="00D9017B"/>
    <w:rsid w:val="00D904D5"/>
    <w:rsid w:val="00D90648"/>
    <w:rsid w:val="00D908CF"/>
    <w:rsid w:val="00D913BE"/>
    <w:rsid w:val="00D914E9"/>
    <w:rsid w:val="00D9174B"/>
    <w:rsid w:val="00D917C0"/>
    <w:rsid w:val="00D91844"/>
    <w:rsid w:val="00D9304C"/>
    <w:rsid w:val="00D93099"/>
    <w:rsid w:val="00D93814"/>
    <w:rsid w:val="00D93B96"/>
    <w:rsid w:val="00D93C6D"/>
    <w:rsid w:val="00D94120"/>
    <w:rsid w:val="00D942D8"/>
    <w:rsid w:val="00D94C03"/>
    <w:rsid w:val="00D950E0"/>
    <w:rsid w:val="00D95671"/>
    <w:rsid w:val="00D957E6"/>
    <w:rsid w:val="00D95B90"/>
    <w:rsid w:val="00D95C0D"/>
    <w:rsid w:val="00D960D1"/>
    <w:rsid w:val="00D971E0"/>
    <w:rsid w:val="00D97B6F"/>
    <w:rsid w:val="00DA0858"/>
    <w:rsid w:val="00DA0D42"/>
    <w:rsid w:val="00DA103E"/>
    <w:rsid w:val="00DA10CC"/>
    <w:rsid w:val="00DA12B5"/>
    <w:rsid w:val="00DA1377"/>
    <w:rsid w:val="00DA15CB"/>
    <w:rsid w:val="00DA1DE7"/>
    <w:rsid w:val="00DA258F"/>
    <w:rsid w:val="00DA2CB7"/>
    <w:rsid w:val="00DA3077"/>
    <w:rsid w:val="00DA3163"/>
    <w:rsid w:val="00DA329E"/>
    <w:rsid w:val="00DA3B05"/>
    <w:rsid w:val="00DA3F47"/>
    <w:rsid w:val="00DA4C25"/>
    <w:rsid w:val="00DA4E1B"/>
    <w:rsid w:val="00DA4FCC"/>
    <w:rsid w:val="00DA51AD"/>
    <w:rsid w:val="00DA5714"/>
    <w:rsid w:val="00DA5D68"/>
    <w:rsid w:val="00DA610A"/>
    <w:rsid w:val="00DA6399"/>
    <w:rsid w:val="00DA6787"/>
    <w:rsid w:val="00DA68CC"/>
    <w:rsid w:val="00DA6A3C"/>
    <w:rsid w:val="00DA70D6"/>
    <w:rsid w:val="00DA73DE"/>
    <w:rsid w:val="00DA76B5"/>
    <w:rsid w:val="00DA7D61"/>
    <w:rsid w:val="00DA7DC9"/>
    <w:rsid w:val="00DA7E15"/>
    <w:rsid w:val="00DB01B8"/>
    <w:rsid w:val="00DB09B9"/>
    <w:rsid w:val="00DB0B1F"/>
    <w:rsid w:val="00DB1E89"/>
    <w:rsid w:val="00DB2070"/>
    <w:rsid w:val="00DB21DC"/>
    <w:rsid w:val="00DB2221"/>
    <w:rsid w:val="00DB26BF"/>
    <w:rsid w:val="00DB2D5F"/>
    <w:rsid w:val="00DB355D"/>
    <w:rsid w:val="00DB3852"/>
    <w:rsid w:val="00DB3E3C"/>
    <w:rsid w:val="00DB3FC1"/>
    <w:rsid w:val="00DB46B6"/>
    <w:rsid w:val="00DB5258"/>
    <w:rsid w:val="00DB5AEF"/>
    <w:rsid w:val="00DB71BB"/>
    <w:rsid w:val="00DB7397"/>
    <w:rsid w:val="00DB75E9"/>
    <w:rsid w:val="00DC0A73"/>
    <w:rsid w:val="00DC1221"/>
    <w:rsid w:val="00DC1313"/>
    <w:rsid w:val="00DC13DC"/>
    <w:rsid w:val="00DC1F53"/>
    <w:rsid w:val="00DC22CF"/>
    <w:rsid w:val="00DC239E"/>
    <w:rsid w:val="00DC2644"/>
    <w:rsid w:val="00DC2B5E"/>
    <w:rsid w:val="00DC2D35"/>
    <w:rsid w:val="00DC2DD2"/>
    <w:rsid w:val="00DC3118"/>
    <w:rsid w:val="00DC33FB"/>
    <w:rsid w:val="00DC35A1"/>
    <w:rsid w:val="00DC36B5"/>
    <w:rsid w:val="00DC38EF"/>
    <w:rsid w:val="00DC3927"/>
    <w:rsid w:val="00DC421E"/>
    <w:rsid w:val="00DC491F"/>
    <w:rsid w:val="00DC5104"/>
    <w:rsid w:val="00DC53F0"/>
    <w:rsid w:val="00DC5E15"/>
    <w:rsid w:val="00DC5E9C"/>
    <w:rsid w:val="00DC5ED3"/>
    <w:rsid w:val="00DC654D"/>
    <w:rsid w:val="00DC68BE"/>
    <w:rsid w:val="00DC7AE3"/>
    <w:rsid w:val="00DD0AE9"/>
    <w:rsid w:val="00DD1AED"/>
    <w:rsid w:val="00DD1D20"/>
    <w:rsid w:val="00DD1F66"/>
    <w:rsid w:val="00DD2249"/>
    <w:rsid w:val="00DD2678"/>
    <w:rsid w:val="00DD292B"/>
    <w:rsid w:val="00DD368D"/>
    <w:rsid w:val="00DD400C"/>
    <w:rsid w:val="00DD4047"/>
    <w:rsid w:val="00DD4899"/>
    <w:rsid w:val="00DD51BF"/>
    <w:rsid w:val="00DD54F3"/>
    <w:rsid w:val="00DD5AB9"/>
    <w:rsid w:val="00DD6EC5"/>
    <w:rsid w:val="00DD723E"/>
    <w:rsid w:val="00DD783B"/>
    <w:rsid w:val="00DD78E0"/>
    <w:rsid w:val="00DD7D50"/>
    <w:rsid w:val="00DE01C5"/>
    <w:rsid w:val="00DE085D"/>
    <w:rsid w:val="00DE09A0"/>
    <w:rsid w:val="00DE1159"/>
    <w:rsid w:val="00DE1A76"/>
    <w:rsid w:val="00DE1D0C"/>
    <w:rsid w:val="00DE2087"/>
    <w:rsid w:val="00DE2369"/>
    <w:rsid w:val="00DE3864"/>
    <w:rsid w:val="00DE3B34"/>
    <w:rsid w:val="00DE3BFE"/>
    <w:rsid w:val="00DE3CB0"/>
    <w:rsid w:val="00DE41F5"/>
    <w:rsid w:val="00DE46D1"/>
    <w:rsid w:val="00DE6084"/>
    <w:rsid w:val="00DE63C2"/>
    <w:rsid w:val="00DE695D"/>
    <w:rsid w:val="00DE6AFD"/>
    <w:rsid w:val="00DE6E12"/>
    <w:rsid w:val="00DE7341"/>
    <w:rsid w:val="00DE7953"/>
    <w:rsid w:val="00DF051A"/>
    <w:rsid w:val="00DF090A"/>
    <w:rsid w:val="00DF10D7"/>
    <w:rsid w:val="00DF2485"/>
    <w:rsid w:val="00DF2F8F"/>
    <w:rsid w:val="00DF326B"/>
    <w:rsid w:val="00DF3437"/>
    <w:rsid w:val="00DF4040"/>
    <w:rsid w:val="00DF4144"/>
    <w:rsid w:val="00DF43B3"/>
    <w:rsid w:val="00DF46D1"/>
    <w:rsid w:val="00DF4C99"/>
    <w:rsid w:val="00DF5072"/>
    <w:rsid w:val="00DF5239"/>
    <w:rsid w:val="00DF543D"/>
    <w:rsid w:val="00DF5582"/>
    <w:rsid w:val="00DF5603"/>
    <w:rsid w:val="00DF5877"/>
    <w:rsid w:val="00DF5B6A"/>
    <w:rsid w:val="00DF62A3"/>
    <w:rsid w:val="00DF62F5"/>
    <w:rsid w:val="00DF6324"/>
    <w:rsid w:val="00DF633C"/>
    <w:rsid w:val="00DF683B"/>
    <w:rsid w:val="00E0017E"/>
    <w:rsid w:val="00E00433"/>
    <w:rsid w:val="00E00B18"/>
    <w:rsid w:val="00E012D0"/>
    <w:rsid w:val="00E0144A"/>
    <w:rsid w:val="00E02568"/>
    <w:rsid w:val="00E02975"/>
    <w:rsid w:val="00E02A93"/>
    <w:rsid w:val="00E03B50"/>
    <w:rsid w:val="00E04408"/>
    <w:rsid w:val="00E04499"/>
    <w:rsid w:val="00E0470A"/>
    <w:rsid w:val="00E062B9"/>
    <w:rsid w:val="00E06E6A"/>
    <w:rsid w:val="00E07709"/>
    <w:rsid w:val="00E10065"/>
    <w:rsid w:val="00E10233"/>
    <w:rsid w:val="00E1039B"/>
    <w:rsid w:val="00E10499"/>
    <w:rsid w:val="00E1066C"/>
    <w:rsid w:val="00E114CD"/>
    <w:rsid w:val="00E11E3D"/>
    <w:rsid w:val="00E12032"/>
    <w:rsid w:val="00E12065"/>
    <w:rsid w:val="00E120F1"/>
    <w:rsid w:val="00E1296B"/>
    <w:rsid w:val="00E133DC"/>
    <w:rsid w:val="00E13CD0"/>
    <w:rsid w:val="00E13D57"/>
    <w:rsid w:val="00E14342"/>
    <w:rsid w:val="00E14348"/>
    <w:rsid w:val="00E14C46"/>
    <w:rsid w:val="00E1505E"/>
    <w:rsid w:val="00E1515D"/>
    <w:rsid w:val="00E152E0"/>
    <w:rsid w:val="00E1539B"/>
    <w:rsid w:val="00E1591B"/>
    <w:rsid w:val="00E15F91"/>
    <w:rsid w:val="00E168FB"/>
    <w:rsid w:val="00E16B46"/>
    <w:rsid w:val="00E16BB3"/>
    <w:rsid w:val="00E16F9F"/>
    <w:rsid w:val="00E17DF5"/>
    <w:rsid w:val="00E220C6"/>
    <w:rsid w:val="00E22E81"/>
    <w:rsid w:val="00E23679"/>
    <w:rsid w:val="00E23922"/>
    <w:rsid w:val="00E23C83"/>
    <w:rsid w:val="00E241DD"/>
    <w:rsid w:val="00E24664"/>
    <w:rsid w:val="00E24806"/>
    <w:rsid w:val="00E2480E"/>
    <w:rsid w:val="00E249F5"/>
    <w:rsid w:val="00E24B85"/>
    <w:rsid w:val="00E24D2F"/>
    <w:rsid w:val="00E25124"/>
    <w:rsid w:val="00E25259"/>
    <w:rsid w:val="00E2579E"/>
    <w:rsid w:val="00E261D6"/>
    <w:rsid w:val="00E2665B"/>
    <w:rsid w:val="00E26660"/>
    <w:rsid w:val="00E26916"/>
    <w:rsid w:val="00E27ABE"/>
    <w:rsid w:val="00E27BAF"/>
    <w:rsid w:val="00E3001C"/>
    <w:rsid w:val="00E300FD"/>
    <w:rsid w:val="00E30458"/>
    <w:rsid w:val="00E3068B"/>
    <w:rsid w:val="00E31353"/>
    <w:rsid w:val="00E3297D"/>
    <w:rsid w:val="00E32E90"/>
    <w:rsid w:val="00E32F06"/>
    <w:rsid w:val="00E33301"/>
    <w:rsid w:val="00E338F9"/>
    <w:rsid w:val="00E33A52"/>
    <w:rsid w:val="00E342E4"/>
    <w:rsid w:val="00E35271"/>
    <w:rsid w:val="00E35621"/>
    <w:rsid w:val="00E368F4"/>
    <w:rsid w:val="00E36C31"/>
    <w:rsid w:val="00E36FE9"/>
    <w:rsid w:val="00E372E0"/>
    <w:rsid w:val="00E374FF"/>
    <w:rsid w:val="00E37572"/>
    <w:rsid w:val="00E40B0B"/>
    <w:rsid w:val="00E41E25"/>
    <w:rsid w:val="00E424C0"/>
    <w:rsid w:val="00E42AA0"/>
    <w:rsid w:val="00E42AB8"/>
    <w:rsid w:val="00E43448"/>
    <w:rsid w:val="00E4357B"/>
    <w:rsid w:val="00E438F0"/>
    <w:rsid w:val="00E43FF8"/>
    <w:rsid w:val="00E44BE4"/>
    <w:rsid w:val="00E450EA"/>
    <w:rsid w:val="00E452C8"/>
    <w:rsid w:val="00E457C6"/>
    <w:rsid w:val="00E46126"/>
    <w:rsid w:val="00E461B6"/>
    <w:rsid w:val="00E4657B"/>
    <w:rsid w:val="00E46853"/>
    <w:rsid w:val="00E47304"/>
    <w:rsid w:val="00E479CF"/>
    <w:rsid w:val="00E47E78"/>
    <w:rsid w:val="00E502D4"/>
    <w:rsid w:val="00E50A29"/>
    <w:rsid w:val="00E50BE5"/>
    <w:rsid w:val="00E50FAE"/>
    <w:rsid w:val="00E52755"/>
    <w:rsid w:val="00E529CD"/>
    <w:rsid w:val="00E5342D"/>
    <w:rsid w:val="00E534D9"/>
    <w:rsid w:val="00E538DC"/>
    <w:rsid w:val="00E54A3F"/>
    <w:rsid w:val="00E55058"/>
    <w:rsid w:val="00E5522F"/>
    <w:rsid w:val="00E55373"/>
    <w:rsid w:val="00E55949"/>
    <w:rsid w:val="00E55DB8"/>
    <w:rsid w:val="00E5622F"/>
    <w:rsid w:val="00E56267"/>
    <w:rsid w:val="00E56EEA"/>
    <w:rsid w:val="00E5769E"/>
    <w:rsid w:val="00E57E1D"/>
    <w:rsid w:val="00E60B09"/>
    <w:rsid w:val="00E612BA"/>
    <w:rsid w:val="00E61312"/>
    <w:rsid w:val="00E61CC2"/>
    <w:rsid w:val="00E621CA"/>
    <w:rsid w:val="00E6245C"/>
    <w:rsid w:val="00E624CF"/>
    <w:rsid w:val="00E6273B"/>
    <w:rsid w:val="00E62952"/>
    <w:rsid w:val="00E62AF3"/>
    <w:rsid w:val="00E62B49"/>
    <w:rsid w:val="00E62EAB"/>
    <w:rsid w:val="00E63833"/>
    <w:rsid w:val="00E63F9B"/>
    <w:rsid w:val="00E64903"/>
    <w:rsid w:val="00E64B8A"/>
    <w:rsid w:val="00E64E9E"/>
    <w:rsid w:val="00E6522B"/>
    <w:rsid w:val="00E6536E"/>
    <w:rsid w:val="00E65BFC"/>
    <w:rsid w:val="00E65E32"/>
    <w:rsid w:val="00E70126"/>
    <w:rsid w:val="00E70287"/>
    <w:rsid w:val="00E70364"/>
    <w:rsid w:val="00E703F5"/>
    <w:rsid w:val="00E70597"/>
    <w:rsid w:val="00E70820"/>
    <w:rsid w:val="00E71EFB"/>
    <w:rsid w:val="00E7216B"/>
    <w:rsid w:val="00E7232C"/>
    <w:rsid w:val="00E72517"/>
    <w:rsid w:val="00E7254B"/>
    <w:rsid w:val="00E72B70"/>
    <w:rsid w:val="00E72CBC"/>
    <w:rsid w:val="00E73633"/>
    <w:rsid w:val="00E73EC9"/>
    <w:rsid w:val="00E7428A"/>
    <w:rsid w:val="00E754D7"/>
    <w:rsid w:val="00E75F82"/>
    <w:rsid w:val="00E764B2"/>
    <w:rsid w:val="00E76AF9"/>
    <w:rsid w:val="00E76B80"/>
    <w:rsid w:val="00E770F5"/>
    <w:rsid w:val="00E77247"/>
    <w:rsid w:val="00E77B1D"/>
    <w:rsid w:val="00E77FB1"/>
    <w:rsid w:val="00E803D0"/>
    <w:rsid w:val="00E80773"/>
    <w:rsid w:val="00E80D72"/>
    <w:rsid w:val="00E81100"/>
    <w:rsid w:val="00E81467"/>
    <w:rsid w:val="00E817DB"/>
    <w:rsid w:val="00E81C06"/>
    <w:rsid w:val="00E8235C"/>
    <w:rsid w:val="00E8250C"/>
    <w:rsid w:val="00E83180"/>
    <w:rsid w:val="00E8318A"/>
    <w:rsid w:val="00E83E17"/>
    <w:rsid w:val="00E84684"/>
    <w:rsid w:val="00E8472A"/>
    <w:rsid w:val="00E8477F"/>
    <w:rsid w:val="00E86284"/>
    <w:rsid w:val="00E863FC"/>
    <w:rsid w:val="00E86512"/>
    <w:rsid w:val="00E86BC1"/>
    <w:rsid w:val="00E86F77"/>
    <w:rsid w:val="00E872A9"/>
    <w:rsid w:val="00E874FC"/>
    <w:rsid w:val="00E87687"/>
    <w:rsid w:val="00E87798"/>
    <w:rsid w:val="00E87B3B"/>
    <w:rsid w:val="00E90002"/>
    <w:rsid w:val="00E90016"/>
    <w:rsid w:val="00E904C9"/>
    <w:rsid w:val="00E904D8"/>
    <w:rsid w:val="00E9108C"/>
    <w:rsid w:val="00E9135C"/>
    <w:rsid w:val="00E913C0"/>
    <w:rsid w:val="00E91606"/>
    <w:rsid w:val="00E92905"/>
    <w:rsid w:val="00E92998"/>
    <w:rsid w:val="00E92F9E"/>
    <w:rsid w:val="00E9305D"/>
    <w:rsid w:val="00E931A1"/>
    <w:rsid w:val="00E93B9E"/>
    <w:rsid w:val="00E93E78"/>
    <w:rsid w:val="00E9428A"/>
    <w:rsid w:val="00E944A4"/>
    <w:rsid w:val="00E948E0"/>
    <w:rsid w:val="00E95494"/>
    <w:rsid w:val="00E95624"/>
    <w:rsid w:val="00E9563A"/>
    <w:rsid w:val="00E962E8"/>
    <w:rsid w:val="00E96A8A"/>
    <w:rsid w:val="00E97222"/>
    <w:rsid w:val="00E978FA"/>
    <w:rsid w:val="00EA04AC"/>
    <w:rsid w:val="00EA0D7D"/>
    <w:rsid w:val="00EA0FDB"/>
    <w:rsid w:val="00EA13EF"/>
    <w:rsid w:val="00EA154C"/>
    <w:rsid w:val="00EA1D43"/>
    <w:rsid w:val="00EA22C5"/>
    <w:rsid w:val="00EA2739"/>
    <w:rsid w:val="00EA29F9"/>
    <w:rsid w:val="00EA2AA9"/>
    <w:rsid w:val="00EA2B52"/>
    <w:rsid w:val="00EA2DF5"/>
    <w:rsid w:val="00EA2EC5"/>
    <w:rsid w:val="00EA2FEF"/>
    <w:rsid w:val="00EA338A"/>
    <w:rsid w:val="00EA3641"/>
    <w:rsid w:val="00EA371A"/>
    <w:rsid w:val="00EA37C8"/>
    <w:rsid w:val="00EA3A6B"/>
    <w:rsid w:val="00EA3A90"/>
    <w:rsid w:val="00EA3E1E"/>
    <w:rsid w:val="00EA3F3D"/>
    <w:rsid w:val="00EA41E9"/>
    <w:rsid w:val="00EA4561"/>
    <w:rsid w:val="00EA50AD"/>
    <w:rsid w:val="00EA653C"/>
    <w:rsid w:val="00EA7026"/>
    <w:rsid w:val="00EA7772"/>
    <w:rsid w:val="00EA7BDC"/>
    <w:rsid w:val="00EB0B4A"/>
    <w:rsid w:val="00EB0C75"/>
    <w:rsid w:val="00EB10A1"/>
    <w:rsid w:val="00EB1174"/>
    <w:rsid w:val="00EB29E5"/>
    <w:rsid w:val="00EB2D75"/>
    <w:rsid w:val="00EB3FB3"/>
    <w:rsid w:val="00EB40E4"/>
    <w:rsid w:val="00EB4338"/>
    <w:rsid w:val="00EB43DB"/>
    <w:rsid w:val="00EB46A1"/>
    <w:rsid w:val="00EB4DCF"/>
    <w:rsid w:val="00EB4E87"/>
    <w:rsid w:val="00EB4E92"/>
    <w:rsid w:val="00EB5044"/>
    <w:rsid w:val="00EB5229"/>
    <w:rsid w:val="00EB5296"/>
    <w:rsid w:val="00EB555A"/>
    <w:rsid w:val="00EB57E2"/>
    <w:rsid w:val="00EB5E15"/>
    <w:rsid w:val="00EB61DF"/>
    <w:rsid w:val="00EB63A8"/>
    <w:rsid w:val="00EB68F3"/>
    <w:rsid w:val="00EB6CA0"/>
    <w:rsid w:val="00EB71F2"/>
    <w:rsid w:val="00EB7226"/>
    <w:rsid w:val="00EB769B"/>
    <w:rsid w:val="00EB78ED"/>
    <w:rsid w:val="00EB7E2B"/>
    <w:rsid w:val="00EC0144"/>
    <w:rsid w:val="00EC0E68"/>
    <w:rsid w:val="00EC0EEF"/>
    <w:rsid w:val="00EC1AFF"/>
    <w:rsid w:val="00EC1F69"/>
    <w:rsid w:val="00EC2E43"/>
    <w:rsid w:val="00EC3B0A"/>
    <w:rsid w:val="00EC3D1D"/>
    <w:rsid w:val="00EC41AA"/>
    <w:rsid w:val="00EC486E"/>
    <w:rsid w:val="00EC49D5"/>
    <w:rsid w:val="00EC50D5"/>
    <w:rsid w:val="00EC523A"/>
    <w:rsid w:val="00EC5765"/>
    <w:rsid w:val="00EC60FB"/>
    <w:rsid w:val="00EC623B"/>
    <w:rsid w:val="00EC6333"/>
    <w:rsid w:val="00EC67A9"/>
    <w:rsid w:val="00EC69B4"/>
    <w:rsid w:val="00EC6CDA"/>
    <w:rsid w:val="00EC6F4B"/>
    <w:rsid w:val="00EC7354"/>
    <w:rsid w:val="00EC7421"/>
    <w:rsid w:val="00EC7691"/>
    <w:rsid w:val="00EC7C77"/>
    <w:rsid w:val="00ED05C2"/>
    <w:rsid w:val="00ED0628"/>
    <w:rsid w:val="00ED1300"/>
    <w:rsid w:val="00ED1563"/>
    <w:rsid w:val="00ED2163"/>
    <w:rsid w:val="00ED21E4"/>
    <w:rsid w:val="00ED2E84"/>
    <w:rsid w:val="00ED3B9C"/>
    <w:rsid w:val="00ED3F87"/>
    <w:rsid w:val="00ED4091"/>
    <w:rsid w:val="00ED4555"/>
    <w:rsid w:val="00ED457C"/>
    <w:rsid w:val="00ED45E4"/>
    <w:rsid w:val="00ED5679"/>
    <w:rsid w:val="00ED5A65"/>
    <w:rsid w:val="00ED5AEB"/>
    <w:rsid w:val="00ED5BFB"/>
    <w:rsid w:val="00ED5EC5"/>
    <w:rsid w:val="00ED62A3"/>
    <w:rsid w:val="00ED6B37"/>
    <w:rsid w:val="00ED6D54"/>
    <w:rsid w:val="00ED73CA"/>
    <w:rsid w:val="00EE04BF"/>
    <w:rsid w:val="00EE1286"/>
    <w:rsid w:val="00EE183E"/>
    <w:rsid w:val="00EE19C5"/>
    <w:rsid w:val="00EE1DFD"/>
    <w:rsid w:val="00EE21E4"/>
    <w:rsid w:val="00EE2C92"/>
    <w:rsid w:val="00EE2EB3"/>
    <w:rsid w:val="00EE2F77"/>
    <w:rsid w:val="00EE2FD4"/>
    <w:rsid w:val="00EE3593"/>
    <w:rsid w:val="00EE35C1"/>
    <w:rsid w:val="00EE3839"/>
    <w:rsid w:val="00EE3C4B"/>
    <w:rsid w:val="00EE419C"/>
    <w:rsid w:val="00EE4650"/>
    <w:rsid w:val="00EE491A"/>
    <w:rsid w:val="00EE498C"/>
    <w:rsid w:val="00EE4F9B"/>
    <w:rsid w:val="00EE55C7"/>
    <w:rsid w:val="00EE5ED0"/>
    <w:rsid w:val="00EE6872"/>
    <w:rsid w:val="00EE6A1C"/>
    <w:rsid w:val="00EE6EB2"/>
    <w:rsid w:val="00EE7516"/>
    <w:rsid w:val="00EE75D0"/>
    <w:rsid w:val="00EE78B8"/>
    <w:rsid w:val="00EE7C0A"/>
    <w:rsid w:val="00EF0063"/>
    <w:rsid w:val="00EF02E1"/>
    <w:rsid w:val="00EF0FF0"/>
    <w:rsid w:val="00EF145C"/>
    <w:rsid w:val="00EF15B8"/>
    <w:rsid w:val="00EF1C32"/>
    <w:rsid w:val="00EF1E02"/>
    <w:rsid w:val="00EF24F9"/>
    <w:rsid w:val="00EF2831"/>
    <w:rsid w:val="00EF2D4D"/>
    <w:rsid w:val="00EF2F55"/>
    <w:rsid w:val="00EF340B"/>
    <w:rsid w:val="00EF36A6"/>
    <w:rsid w:val="00EF444A"/>
    <w:rsid w:val="00EF476F"/>
    <w:rsid w:val="00EF4AB1"/>
    <w:rsid w:val="00EF4B0D"/>
    <w:rsid w:val="00EF5BE4"/>
    <w:rsid w:val="00EF6484"/>
    <w:rsid w:val="00EF6CD3"/>
    <w:rsid w:val="00EF75EC"/>
    <w:rsid w:val="00EF76E3"/>
    <w:rsid w:val="00EF79F2"/>
    <w:rsid w:val="00F0035C"/>
    <w:rsid w:val="00F003C6"/>
    <w:rsid w:val="00F005B5"/>
    <w:rsid w:val="00F006E5"/>
    <w:rsid w:val="00F00778"/>
    <w:rsid w:val="00F023EA"/>
    <w:rsid w:val="00F02496"/>
    <w:rsid w:val="00F02526"/>
    <w:rsid w:val="00F02A0D"/>
    <w:rsid w:val="00F02B6C"/>
    <w:rsid w:val="00F02BE4"/>
    <w:rsid w:val="00F0326A"/>
    <w:rsid w:val="00F036F7"/>
    <w:rsid w:val="00F03A12"/>
    <w:rsid w:val="00F03AA3"/>
    <w:rsid w:val="00F03AC4"/>
    <w:rsid w:val="00F04298"/>
    <w:rsid w:val="00F049E4"/>
    <w:rsid w:val="00F0526F"/>
    <w:rsid w:val="00F054E7"/>
    <w:rsid w:val="00F059F2"/>
    <w:rsid w:val="00F05B81"/>
    <w:rsid w:val="00F063FA"/>
    <w:rsid w:val="00F06622"/>
    <w:rsid w:val="00F06637"/>
    <w:rsid w:val="00F067A3"/>
    <w:rsid w:val="00F068B0"/>
    <w:rsid w:val="00F06947"/>
    <w:rsid w:val="00F06956"/>
    <w:rsid w:val="00F06EB8"/>
    <w:rsid w:val="00F06EED"/>
    <w:rsid w:val="00F06F9B"/>
    <w:rsid w:val="00F070AB"/>
    <w:rsid w:val="00F0722A"/>
    <w:rsid w:val="00F0769E"/>
    <w:rsid w:val="00F07E32"/>
    <w:rsid w:val="00F07F48"/>
    <w:rsid w:val="00F07FC0"/>
    <w:rsid w:val="00F10444"/>
    <w:rsid w:val="00F1045B"/>
    <w:rsid w:val="00F10E80"/>
    <w:rsid w:val="00F10ECF"/>
    <w:rsid w:val="00F10F42"/>
    <w:rsid w:val="00F10FE4"/>
    <w:rsid w:val="00F1121E"/>
    <w:rsid w:val="00F118A4"/>
    <w:rsid w:val="00F11BC7"/>
    <w:rsid w:val="00F11FCB"/>
    <w:rsid w:val="00F12A47"/>
    <w:rsid w:val="00F12EB2"/>
    <w:rsid w:val="00F134BD"/>
    <w:rsid w:val="00F135C2"/>
    <w:rsid w:val="00F1421A"/>
    <w:rsid w:val="00F14261"/>
    <w:rsid w:val="00F14398"/>
    <w:rsid w:val="00F14468"/>
    <w:rsid w:val="00F146A7"/>
    <w:rsid w:val="00F14BA7"/>
    <w:rsid w:val="00F14BE3"/>
    <w:rsid w:val="00F15AC7"/>
    <w:rsid w:val="00F163A5"/>
    <w:rsid w:val="00F16990"/>
    <w:rsid w:val="00F16CE9"/>
    <w:rsid w:val="00F17630"/>
    <w:rsid w:val="00F17AD7"/>
    <w:rsid w:val="00F17FC2"/>
    <w:rsid w:val="00F20073"/>
    <w:rsid w:val="00F20A5C"/>
    <w:rsid w:val="00F20BB3"/>
    <w:rsid w:val="00F20C54"/>
    <w:rsid w:val="00F20C7D"/>
    <w:rsid w:val="00F21362"/>
    <w:rsid w:val="00F2139F"/>
    <w:rsid w:val="00F21A05"/>
    <w:rsid w:val="00F221D5"/>
    <w:rsid w:val="00F22402"/>
    <w:rsid w:val="00F224DB"/>
    <w:rsid w:val="00F22CE4"/>
    <w:rsid w:val="00F23284"/>
    <w:rsid w:val="00F23296"/>
    <w:rsid w:val="00F239DD"/>
    <w:rsid w:val="00F23D96"/>
    <w:rsid w:val="00F23FD5"/>
    <w:rsid w:val="00F242DC"/>
    <w:rsid w:val="00F2456A"/>
    <w:rsid w:val="00F2480A"/>
    <w:rsid w:val="00F24D56"/>
    <w:rsid w:val="00F25224"/>
    <w:rsid w:val="00F25272"/>
    <w:rsid w:val="00F25402"/>
    <w:rsid w:val="00F25CEC"/>
    <w:rsid w:val="00F25F77"/>
    <w:rsid w:val="00F26D77"/>
    <w:rsid w:val="00F277BE"/>
    <w:rsid w:val="00F3023E"/>
    <w:rsid w:val="00F30343"/>
    <w:rsid w:val="00F30A29"/>
    <w:rsid w:val="00F30B9F"/>
    <w:rsid w:val="00F30FEA"/>
    <w:rsid w:val="00F31564"/>
    <w:rsid w:val="00F31828"/>
    <w:rsid w:val="00F31847"/>
    <w:rsid w:val="00F31CED"/>
    <w:rsid w:val="00F3227F"/>
    <w:rsid w:val="00F323A7"/>
    <w:rsid w:val="00F33025"/>
    <w:rsid w:val="00F330C5"/>
    <w:rsid w:val="00F343C1"/>
    <w:rsid w:val="00F34CCA"/>
    <w:rsid w:val="00F34E08"/>
    <w:rsid w:val="00F351EE"/>
    <w:rsid w:val="00F35ADA"/>
    <w:rsid w:val="00F35E08"/>
    <w:rsid w:val="00F3643B"/>
    <w:rsid w:val="00F366E3"/>
    <w:rsid w:val="00F36836"/>
    <w:rsid w:val="00F36D14"/>
    <w:rsid w:val="00F37514"/>
    <w:rsid w:val="00F37A9C"/>
    <w:rsid w:val="00F40019"/>
    <w:rsid w:val="00F406F0"/>
    <w:rsid w:val="00F40964"/>
    <w:rsid w:val="00F40B02"/>
    <w:rsid w:val="00F41432"/>
    <w:rsid w:val="00F41C59"/>
    <w:rsid w:val="00F41D53"/>
    <w:rsid w:val="00F4229B"/>
    <w:rsid w:val="00F42619"/>
    <w:rsid w:val="00F42965"/>
    <w:rsid w:val="00F43082"/>
    <w:rsid w:val="00F431F8"/>
    <w:rsid w:val="00F43AF4"/>
    <w:rsid w:val="00F43D8A"/>
    <w:rsid w:val="00F4421B"/>
    <w:rsid w:val="00F45630"/>
    <w:rsid w:val="00F45B99"/>
    <w:rsid w:val="00F4673C"/>
    <w:rsid w:val="00F46D43"/>
    <w:rsid w:val="00F46D4C"/>
    <w:rsid w:val="00F46FB9"/>
    <w:rsid w:val="00F47317"/>
    <w:rsid w:val="00F4740C"/>
    <w:rsid w:val="00F47D91"/>
    <w:rsid w:val="00F47DA4"/>
    <w:rsid w:val="00F50513"/>
    <w:rsid w:val="00F5064A"/>
    <w:rsid w:val="00F50C03"/>
    <w:rsid w:val="00F50E9E"/>
    <w:rsid w:val="00F51067"/>
    <w:rsid w:val="00F5119B"/>
    <w:rsid w:val="00F514A4"/>
    <w:rsid w:val="00F51B1B"/>
    <w:rsid w:val="00F51C50"/>
    <w:rsid w:val="00F51D34"/>
    <w:rsid w:val="00F523A6"/>
    <w:rsid w:val="00F5283F"/>
    <w:rsid w:val="00F52E23"/>
    <w:rsid w:val="00F531E1"/>
    <w:rsid w:val="00F532A5"/>
    <w:rsid w:val="00F532B0"/>
    <w:rsid w:val="00F536C0"/>
    <w:rsid w:val="00F5391C"/>
    <w:rsid w:val="00F53CFF"/>
    <w:rsid w:val="00F5420A"/>
    <w:rsid w:val="00F54BC1"/>
    <w:rsid w:val="00F56E31"/>
    <w:rsid w:val="00F57D63"/>
    <w:rsid w:val="00F6066C"/>
    <w:rsid w:val="00F6097C"/>
    <w:rsid w:val="00F60C42"/>
    <w:rsid w:val="00F61376"/>
    <w:rsid w:val="00F61802"/>
    <w:rsid w:val="00F6242E"/>
    <w:rsid w:val="00F626E6"/>
    <w:rsid w:val="00F627D1"/>
    <w:rsid w:val="00F63470"/>
    <w:rsid w:val="00F63B49"/>
    <w:rsid w:val="00F63B7C"/>
    <w:rsid w:val="00F63CD4"/>
    <w:rsid w:val="00F63E3F"/>
    <w:rsid w:val="00F63F24"/>
    <w:rsid w:val="00F6421D"/>
    <w:rsid w:val="00F6438B"/>
    <w:rsid w:val="00F64BE5"/>
    <w:rsid w:val="00F65174"/>
    <w:rsid w:val="00F653FA"/>
    <w:rsid w:val="00F6595A"/>
    <w:rsid w:val="00F65B09"/>
    <w:rsid w:val="00F65C37"/>
    <w:rsid w:val="00F66131"/>
    <w:rsid w:val="00F66700"/>
    <w:rsid w:val="00F66AD5"/>
    <w:rsid w:val="00F674C3"/>
    <w:rsid w:val="00F67820"/>
    <w:rsid w:val="00F678B2"/>
    <w:rsid w:val="00F67C16"/>
    <w:rsid w:val="00F67F21"/>
    <w:rsid w:val="00F701DE"/>
    <w:rsid w:val="00F705FB"/>
    <w:rsid w:val="00F70F7C"/>
    <w:rsid w:val="00F71232"/>
    <w:rsid w:val="00F72225"/>
    <w:rsid w:val="00F72DD4"/>
    <w:rsid w:val="00F72EA6"/>
    <w:rsid w:val="00F73324"/>
    <w:rsid w:val="00F73BDB"/>
    <w:rsid w:val="00F7458B"/>
    <w:rsid w:val="00F75636"/>
    <w:rsid w:val="00F758CB"/>
    <w:rsid w:val="00F75E95"/>
    <w:rsid w:val="00F762C1"/>
    <w:rsid w:val="00F7700E"/>
    <w:rsid w:val="00F771F7"/>
    <w:rsid w:val="00F8038B"/>
    <w:rsid w:val="00F808B8"/>
    <w:rsid w:val="00F809B1"/>
    <w:rsid w:val="00F818FE"/>
    <w:rsid w:val="00F81906"/>
    <w:rsid w:val="00F81918"/>
    <w:rsid w:val="00F81C25"/>
    <w:rsid w:val="00F82839"/>
    <w:rsid w:val="00F82CD5"/>
    <w:rsid w:val="00F8308D"/>
    <w:rsid w:val="00F83174"/>
    <w:rsid w:val="00F8365C"/>
    <w:rsid w:val="00F83EC0"/>
    <w:rsid w:val="00F842EA"/>
    <w:rsid w:val="00F84E20"/>
    <w:rsid w:val="00F84EB3"/>
    <w:rsid w:val="00F850AA"/>
    <w:rsid w:val="00F85109"/>
    <w:rsid w:val="00F85392"/>
    <w:rsid w:val="00F85B61"/>
    <w:rsid w:val="00F862B1"/>
    <w:rsid w:val="00F86757"/>
    <w:rsid w:val="00F8685F"/>
    <w:rsid w:val="00F86B4E"/>
    <w:rsid w:val="00F86D23"/>
    <w:rsid w:val="00F86F89"/>
    <w:rsid w:val="00F870E5"/>
    <w:rsid w:val="00F87284"/>
    <w:rsid w:val="00F87352"/>
    <w:rsid w:val="00F8761B"/>
    <w:rsid w:val="00F87AA6"/>
    <w:rsid w:val="00F87B53"/>
    <w:rsid w:val="00F90046"/>
    <w:rsid w:val="00F90428"/>
    <w:rsid w:val="00F910CD"/>
    <w:rsid w:val="00F91660"/>
    <w:rsid w:val="00F91F3B"/>
    <w:rsid w:val="00F92917"/>
    <w:rsid w:val="00F93072"/>
    <w:rsid w:val="00F933E0"/>
    <w:rsid w:val="00F940EC"/>
    <w:rsid w:val="00F94335"/>
    <w:rsid w:val="00F94667"/>
    <w:rsid w:val="00F94A9B"/>
    <w:rsid w:val="00F95467"/>
    <w:rsid w:val="00F958F4"/>
    <w:rsid w:val="00F95A6F"/>
    <w:rsid w:val="00F9647E"/>
    <w:rsid w:val="00F964A0"/>
    <w:rsid w:val="00F965BC"/>
    <w:rsid w:val="00F96636"/>
    <w:rsid w:val="00F966F5"/>
    <w:rsid w:val="00F96F6D"/>
    <w:rsid w:val="00F96FE6"/>
    <w:rsid w:val="00F97075"/>
    <w:rsid w:val="00F97780"/>
    <w:rsid w:val="00F977A6"/>
    <w:rsid w:val="00F97E92"/>
    <w:rsid w:val="00FA0C65"/>
    <w:rsid w:val="00FA1B86"/>
    <w:rsid w:val="00FA26A0"/>
    <w:rsid w:val="00FA2D2B"/>
    <w:rsid w:val="00FA3CF0"/>
    <w:rsid w:val="00FA4389"/>
    <w:rsid w:val="00FA4B83"/>
    <w:rsid w:val="00FA4EB8"/>
    <w:rsid w:val="00FA5254"/>
    <w:rsid w:val="00FA56AA"/>
    <w:rsid w:val="00FA6369"/>
    <w:rsid w:val="00FA66C8"/>
    <w:rsid w:val="00FA66FB"/>
    <w:rsid w:val="00FA68CC"/>
    <w:rsid w:val="00FA694E"/>
    <w:rsid w:val="00FA6A14"/>
    <w:rsid w:val="00FA70FB"/>
    <w:rsid w:val="00FA724B"/>
    <w:rsid w:val="00FA780F"/>
    <w:rsid w:val="00FA7A6D"/>
    <w:rsid w:val="00FB0126"/>
    <w:rsid w:val="00FB192A"/>
    <w:rsid w:val="00FB1955"/>
    <w:rsid w:val="00FB1A2D"/>
    <w:rsid w:val="00FB1FF1"/>
    <w:rsid w:val="00FB2157"/>
    <w:rsid w:val="00FB221D"/>
    <w:rsid w:val="00FB22AA"/>
    <w:rsid w:val="00FB23AD"/>
    <w:rsid w:val="00FB2581"/>
    <w:rsid w:val="00FB2639"/>
    <w:rsid w:val="00FB2A54"/>
    <w:rsid w:val="00FB2CFE"/>
    <w:rsid w:val="00FB2F5D"/>
    <w:rsid w:val="00FB3463"/>
    <w:rsid w:val="00FB38E2"/>
    <w:rsid w:val="00FB3C58"/>
    <w:rsid w:val="00FB40FB"/>
    <w:rsid w:val="00FB4EAF"/>
    <w:rsid w:val="00FB54BB"/>
    <w:rsid w:val="00FB62AC"/>
    <w:rsid w:val="00FB68AE"/>
    <w:rsid w:val="00FB6F6D"/>
    <w:rsid w:val="00FB70B8"/>
    <w:rsid w:val="00FB7418"/>
    <w:rsid w:val="00FB744A"/>
    <w:rsid w:val="00FB7571"/>
    <w:rsid w:val="00FB7725"/>
    <w:rsid w:val="00FB786C"/>
    <w:rsid w:val="00FB7C63"/>
    <w:rsid w:val="00FB7C79"/>
    <w:rsid w:val="00FB7EDF"/>
    <w:rsid w:val="00FC0279"/>
    <w:rsid w:val="00FC045E"/>
    <w:rsid w:val="00FC0A0D"/>
    <w:rsid w:val="00FC0A13"/>
    <w:rsid w:val="00FC0C7E"/>
    <w:rsid w:val="00FC0F50"/>
    <w:rsid w:val="00FC17B7"/>
    <w:rsid w:val="00FC243E"/>
    <w:rsid w:val="00FC24C4"/>
    <w:rsid w:val="00FC277E"/>
    <w:rsid w:val="00FC3ACC"/>
    <w:rsid w:val="00FC3B8A"/>
    <w:rsid w:val="00FC3BA4"/>
    <w:rsid w:val="00FC3D9E"/>
    <w:rsid w:val="00FC41DB"/>
    <w:rsid w:val="00FC42EB"/>
    <w:rsid w:val="00FC44F9"/>
    <w:rsid w:val="00FC4B6C"/>
    <w:rsid w:val="00FC57AA"/>
    <w:rsid w:val="00FC5BEC"/>
    <w:rsid w:val="00FC5C2B"/>
    <w:rsid w:val="00FC6563"/>
    <w:rsid w:val="00FC67BC"/>
    <w:rsid w:val="00FC6FC0"/>
    <w:rsid w:val="00FC7745"/>
    <w:rsid w:val="00FC7888"/>
    <w:rsid w:val="00FC7C86"/>
    <w:rsid w:val="00FD02AD"/>
    <w:rsid w:val="00FD038F"/>
    <w:rsid w:val="00FD0836"/>
    <w:rsid w:val="00FD150D"/>
    <w:rsid w:val="00FD1688"/>
    <w:rsid w:val="00FD1CE1"/>
    <w:rsid w:val="00FD1E77"/>
    <w:rsid w:val="00FD1FD9"/>
    <w:rsid w:val="00FD2112"/>
    <w:rsid w:val="00FD2688"/>
    <w:rsid w:val="00FD2A16"/>
    <w:rsid w:val="00FD2D30"/>
    <w:rsid w:val="00FD2D5C"/>
    <w:rsid w:val="00FD3A64"/>
    <w:rsid w:val="00FD3F58"/>
    <w:rsid w:val="00FD4319"/>
    <w:rsid w:val="00FD53E8"/>
    <w:rsid w:val="00FD55F2"/>
    <w:rsid w:val="00FD59BC"/>
    <w:rsid w:val="00FD5C66"/>
    <w:rsid w:val="00FD6535"/>
    <w:rsid w:val="00FD658D"/>
    <w:rsid w:val="00FD65ED"/>
    <w:rsid w:val="00FD66AF"/>
    <w:rsid w:val="00FD6889"/>
    <w:rsid w:val="00FD6BB5"/>
    <w:rsid w:val="00FD6CD1"/>
    <w:rsid w:val="00FD700B"/>
    <w:rsid w:val="00FD728C"/>
    <w:rsid w:val="00FD7D81"/>
    <w:rsid w:val="00FD7E25"/>
    <w:rsid w:val="00FE0137"/>
    <w:rsid w:val="00FE05DA"/>
    <w:rsid w:val="00FE0868"/>
    <w:rsid w:val="00FE0DEB"/>
    <w:rsid w:val="00FE0FE0"/>
    <w:rsid w:val="00FE14A3"/>
    <w:rsid w:val="00FE14C6"/>
    <w:rsid w:val="00FE1556"/>
    <w:rsid w:val="00FE1FB7"/>
    <w:rsid w:val="00FE2174"/>
    <w:rsid w:val="00FE2295"/>
    <w:rsid w:val="00FE2B5F"/>
    <w:rsid w:val="00FE31BE"/>
    <w:rsid w:val="00FE3FFE"/>
    <w:rsid w:val="00FE4B82"/>
    <w:rsid w:val="00FE5BA5"/>
    <w:rsid w:val="00FE5EBB"/>
    <w:rsid w:val="00FE5FC8"/>
    <w:rsid w:val="00FE69E0"/>
    <w:rsid w:val="00FE6B8B"/>
    <w:rsid w:val="00FE6FF7"/>
    <w:rsid w:val="00FE7120"/>
    <w:rsid w:val="00FE78C2"/>
    <w:rsid w:val="00FF0351"/>
    <w:rsid w:val="00FF0469"/>
    <w:rsid w:val="00FF17FF"/>
    <w:rsid w:val="00FF1962"/>
    <w:rsid w:val="00FF1C1E"/>
    <w:rsid w:val="00FF1D78"/>
    <w:rsid w:val="00FF1E04"/>
    <w:rsid w:val="00FF2381"/>
    <w:rsid w:val="00FF35B6"/>
    <w:rsid w:val="00FF36D7"/>
    <w:rsid w:val="00FF39F7"/>
    <w:rsid w:val="00FF3CB4"/>
    <w:rsid w:val="00FF3F29"/>
    <w:rsid w:val="00FF40D7"/>
    <w:rsid w:val="00FF42E0"/>
    <w:rsid w:val="00FF4306"/>
    <w:rsid w:val="00FF4672"/>
    <w:rsid w:val="00FF47E1"/>
    <w:rsid w:val="00FF4F66"/>
    <w:rsid w:val="00FF59E2"/>
    <w:rsid w:val="00FF65E4"/>
    <w:rsid w:val="00FF6816"/>
    <w:rsid w:val="00FF69E8"/>
    <w:rsid w:val="00FF69FF"/>
    <w:rsid w:val="00FF7129"/>
    <w:rsid w:val="00FF7330"/>
    <w:rsid w:val="00FF7375"/>
    <w:rsid w:val="00FF73C8"/>
    <w:rsid w:val="00FF7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95"/>
    <w:pPr>
      <w:suppressAutoHyphens/>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5D5C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D5CC0"/>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5D5C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D5C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5CC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C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5C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5C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5D5CC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5CC0"/>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5D5CC0"/>
  </w:style>
  <w:style w:type="character" w:styleId="Hyperlink">
    <w:name w:val="Hyperlink"/>
    <w:rsid w:val="00282895"/>
    <w:rPr>
      <w:rFonts w:cs="Times New Roman"/>
      <w:color w:val="0000FF"/>
      <w:u w:val="single"/>
    </w:rPr>
  </w:style>
  <w:style w:type="paragraph" w:styleId="BodyText">
    <w:name w:val="Body Text"/>
    <w:basedOn w:val="Normal"/>
    <w:link w:val="BodyTextChar"/>
    <w:rsid w:val="00282895"/>
    <w:rPr>
      <w:sz w:val="48"/>
    </w:rPr>
  </w:style>
  <w:style w:type="character" w:customStyle="1" w:styleId="BodyTextChar">
    <w:name w:val="Body Text Char"/>
    <w:basedOn w:val="DefaultParagraphFont"/>
    <w:link w:val="BodyText"/>
    <w:rsid w:val="00282895"/>
    <w:rPr>
      <w:rFonts w:ascii="Times New Roman" w:eastAsia="Calibri" w:hAnsi="Times New Roman" w:cs="Times New Roman"/>
      <w:sz w:val="48"/>
      <w:szCs w:val="24"/>
      <w:lang w:eastAsia="ar-SA"/>
    </w:rPr>
  </w:style>
  <w:style w:type="paragraph" w:styleId="ListParagraph">
    <w:name w:val="List Paragraph"/>
    <w:basedOn w:val="Normal"/>
    <w:qFormat/>
    <w:rsid w:val="00282895"/>
    <w:pPr>
      <w:ind w:left="720"/>
    </w:pPr>
  </w:style>
  <w:style w:type="paragraph" w:styleId="Title">
    <w:name w:val="Title"/>
    <w:basedOn w:val="Normal"/>
    <w:next w:val="Subtitle"/>
    <w:link w:val="TitleChar"/>
    <w:qFormat/>
    <w:rsid w:val="00282895"/>
    <w:pPr>
      <w:jc w:val="center"/>
    </w:pPr>
    <w:rPr>
      <w:b/>
      <w:bCs/>
    </w:rPr>
  </w:style>
  <w:style w:type="character" w:customStyle="1" w:styleId="TitleChar">
    <w:name w:val="Title Char"/>
    <w:basedOn w:val="DefaultParagraphFont"/>
    <w:link w:val="Title"/>
    <w:rsid w:val="00282895"/>
    <w:rPr>
      <w:rFonts w:ascii="Times New Roman" w:eastAsia="Calibri" w:hAnsi="Times New Roman" w:cs="Times New Roman"/>
      <w:b/>
      <w:bCs/>
      <w:sz w:val="24"/>
      <w:szCs w:val="24"/>
      <w:lang w:eastAsia="ar-SA"/>
    </w:rPr>
  </w:style>
  <w:style w:type="paragraph" w:styleId="NormalWeb">
    <w:name w:val="Normal (Web)"/>
    <w:basedOn w:val="Normal"/>
    <w:rsid w:val="00282895"/>
    <w:pPr>
      <w:spacing w:before="280" w:after="280"/>
    </w:pPr>
  </w:style>
  <w:style w:type="paragraph" w:styleId="Subtitle">
    <w:name w:val="Subtitle"/>
    <w:basedOn w:val="Normal"/>
    <w:next w:val="Normal"/>
    <w:link w:val="SubtitleChar"/>
    <w:uiPriority w:val="11"/>
    <w:qFormat/>
    <w:rsid w:val="0028289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2895"/>
    <w:rPr>
      <w:rFonts w:asciiTheme="majorHAnsi" w:eastAsiaTheme="majorEastAsia" w:hAnsiTheme="majorHAnsi" w:cstheme="majorBidi"/>
      <w:i/>
      <w:iCs/>
      <w:color w:val="4F81BD" w:themeColor="accent1"/>
      <w:spacing w:val="15"/>
      <w:sz w:val="24"/>
      <w:szCs w:val="24"/>
      <w:lang w:eastAsia="ar-SA"/>
    </w:rPr>
  </w:style>
  <w:style w:type="paragraph" w:styleId="BalloonText">
    <w:name w:val="Balloon Text"/>
    <w:basedOn w:val="Normal"/>
    <w:link w:val="BalloonTextChar"/>
    <w:uiPriority w:val="99"/>
    <w:semiHidden/>
    <w:unhideWhenUsed/>
    <w:rsid w:val="00282895"/>
    <w:rPr>
      <w:rFonts w:ascii="Tahoma" w:hAnsi="Tahoma" w:cs="Tahoma"/>
      <w:sz w:val="16"/>
      <w:szCs w:val="16"/>
    </w:rPr>
  </w:style>
  <w:style w:type="character" w:customStyle="1" w:styleId="BalloonTextChar">
    <w:name w:val="Balloon Text Char"/>
    <w:basedOn w:val="DefaultParagraphFont"/>
    <w:link w:val="BalloonText"/>
    <w:uiPriority w:val="99"/>
    <w:semiHidden/>
    <w:rsid w:val="00282895"/>
    <w:rPr>
      <w:rFonts w:ascii="Tahoma" w:eastAsia="Calibri" w:hAnsi="Tahoma" w:cs="Tahoma"/>
      <w:sz w:val="16"/>
      <w:szCs w:val="16"/>
      <w:lang w:eastAsia="ar-SA"/>
    </w:rPr>
  </w:style>
  <w:style w:type="character" w:customStyle="1" w:styleId="NoSpacingChar">
    <w:name w:val="No Spacing Char"/>
    <w:basedOn w:val="DefaultParagraphFont"/>
    <w:link w:val="NoSpacing"/>
    <w:uiPriority w:val="1"/>
    <w:rsid w:val="0057132D"/>
  </w:style>
  <w:style w:type="paragraph" w:styleId="Header">
    <w:name w:val="header"/>
    <w:basedOn w:val="Normal"/>
    <w:link w:val="HeaderChar"/>
    <w:uiPriority w:val="99"/>
    <w:semiHidden/>
    <w:unhideWhenUsed/>
    <w:rsid w:val="00D61B01"/>
    <w:pPr>
      <w:tabs>
        <w:tab w:val="center" w:pos="4680"/>
        <w:tab w:val="right" w:pos="9360"/>
      </w:tabs>
    </w:pPr>
  </w:style>
  <w:style w:type="character" w:customStyle="1" w:styleId="HeaderChar">
    <w:name w:val="Header Char"/>
    <w:basedOn w:val="DefaultParagraphFont"/>
    <w:link w:val="Header"/>
    <w:uiPriority w:val="99"/>
    <w:semiHidden/>
    <w:rsid w:val="00D61B01"/>
    <w:rPr>
      <w:rFonts w:ascii="Times New Roman" w:eastAsia="Calibri" w:hAnsi="Times New Roman" w:cs="Times New Roman"/>
      <w:sz w:val="24"/>
      <w:szCs w:val="24"/>
      <w:lang w:eastAsia="ar-SA"/>
    </w:rPr>
  </w:style>
  <w:style w:type="paragraph" w:styleId="Footer">
    <w:name w:val="footer"/>
    <w:basedOn w:val="Normal"/>
    <w:link w:val="FooterChar"/>
    <w:uiPriority w:val="99"/>
    <w:unhideWhenUsed/>
    <w:rsid w:val="00D61B01"/>
    <w:pPr>
      <w:tabs>
        <w:tab w:val="center" w:pos="4680"/>
        <w:tab w:val="right" w:pos="9360"/>
      </w:tabs>
    </w:pPr>
  </w:style>
  <w:style w:type="character" w:customStyle="1" w:styleId="FooterChar">
    <w:name w:val="Footer Char"/>
    <w:basedOn w:val="DefaultParagraphFont"/>
    <w:link w:val="Footer"/>
    <w:uiPriority w:val="99"/>
    <w:rsid w:val="00D61B01"/>
    <w:rPr>
      <w:rFonts w:ascii="Times New Roman" w:eastAsia="Calibri" w:hAnsi="Times New Roman" w:cs="Times New Roman"/>
      <w:sz w:val="24"/>
      <w:szCs w:val="24"/>
      <w:lang w:eastAsia="ar-SA"/>
    </w:rPr>
  </w:style>
  <w:style w:type="paragraph" w:customStyle="1" w:styleId="Default">
    <w:name w:val="Default"/>
    <w:rsid w:val="00B3418C"/>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95"/>
    <w:pPr>
      <w:suppressAutoHyphens/>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5D5C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D5CC0"/>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5D5C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D5C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5CC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C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5C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5C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5CC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5CC0"/>
    <w:rPr>
      <w:rFonts w:asciiTheme="majorHAnsi" w:eastAsiaTheme="majorEastAsia" w:hAnsiTheme="majorHAnsi" w:cstheme="majorBidi"/>
      <w:color w:val="243F60" w:themeColor="accent1" w:themeShade="7F"/>
    </w:rPr>
  </w:style>
  <w:style w:type="paragraph" w:styleId="NoSpacing">
    <w:name w:val="No Spacing"/>
    <w:uiPriority w:val="1"/>
    <w:qFormat/>
    <w:rsid w:val="005D5CC0"/>
  </w:style>
  <w:style w:type="character" w:styleId="Hyperlink">
    <w:name w:val="Hyperlink"/>
    <w:rsid w:val="00282895"/>
    <w:rPr>
      <w:rFonts w:cs="Times New Roman"/>
      <w:color w:val="0000FF"/>
      <w:u w:val="single"/>
    </w:rPr>
  </w:style>
  <w:style w:type="paragraph" w:styleId="BodyText">
    <w:name w:val="Body Text"/>
    <w:basedOn w:val="Normal"/>
    <w:link w:val="BodyTextChar"/>
    <w:rsid w:val="00282895"/>
    <w:rPr>
      <w:sz w:val="48"/>
    </w:rPr>
  </w:style>
  <w:style w:type="character" w:customStyle="1" w:styleId="BodyTextChar">
    <w:name w:val="Body Text Char"/>
    <w:basedOn w:val="DefaultParagraphFont"/>
    <w:link w:val="BodyText"/>
    <w:rsid w:val="00282895"/>
    <w:rPr>
      <w:rFonts w:ascii="Times New Roman" w:eastAsia="Calibri" w:hAnsi="Times New Roman" w:cs="Times New Roman"/>
      <w:sz w:val="48"/>
      <w:szCs w:val="24"/>
      <w:lang w:eastAsia="ar-SA"/>
    </w:rPr>
  </w:style>
  <w:style w:type="paragraph" w:styleId="ListParagraph">
    <w:name w:val="List Paragraph"/>
    <w:basedOn w:val="Normal"/>
    <w:qFormat/>
    <w:rsid w:val="00282895"/>
    <w:pPr>
      <w:ind w:left="720"/>
    </w:pPr>
  </w:style>
  <w:style w:type="paragraph" w:styleId="Title">
    <w:name w:val="Title"/>
    <w:basedOn w:val="Normal"/>
    <w:next w:val="Subtitle"/>
    <w:link w:val="TitleChar"/>
    <w:qFormat/>
    <w:rsid w:val="00282895"/>
    <w:pPr>
      <w:jc w:val="center"/>
    </w:pPr>
    <w:rPr>
      <w:b/>
      <w:bCs/>
    </w:rPr>
  </w:style>
  <w:style w:type="character" w:customStyle="1" w:styleId="TitleChar">
    <w:name w:val="Title Char"/>
    <w:basedOn w:val="DefaultParagraphFont"/>
    <w:link w:val="Title"/>
    <w:rsid w:val="00282895"/>
    <w:rPr>
      <w:rFonts w:ascii="Times New Roman" w:eastAsia="Calibri" w:hAnsi="Times New Roman" w:cs="Times New Roman"/>
      <w:b/>
      <w:bCs/>
      <w:sz w:val="24"/>
      <w:szCs w:val="24"/>
      <w:lang w:eastAsia="ar-SA"/>
    </w:rPr>
  </w:style>
  <w:style w:type="paragraph" w:styleId="NormalWeb">
    <w:name w:val="Normal (Web)"/>
    <w:basedOn w:val="Normal"/>
    <w:rsid w:val="00282895"/>
    <w:pPr>
      <w:spacing w:before="280" w:after="280"/>
    </w:pPr>
  </w:style>
  <w:style w:type="paragraph" w:styleId="Subtitle">
    <w:name w:val="Subtitle"/>
    <w:basedOn w:val="Normal"/>
    <w:next w:val="Normal"/>
    <w:link w:val="SubtitleChar"/>
    <w:uiPriority w:val="11"/>
    <w:qFormat/>
    <w:rsid w:val="0028289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2895"/>
    <w:rPr>
      <w:rFonts w:asciiTheme="majorHAnsi" w:eastAsiaTheme="majorEastAsia" w:hAnsiTheme="majorHAnsi" w:cstheme="majorBidi"/>
      <w:i/>
      <w:iCs/>
      <w:color w:val="4F81BD" w:themeColor="accent1"/>
      <w:spacing w:val="15"/>
      <w:sz w:val="24"/>
      <w:szCs w:val="24"/>
      <w:lang w:eastAsia="ar-SA"/>
    </w:rPr>
  </w:style>
  <w:style w:type="paragraph" w:styleId="BalloonText">
    <w:name w:val="Balloon Text"/>
    <w:basedOn w:val="Normal"/>
    <w:link w:val="BalloonTextChar"/>
    <w:uiPriority w:val="99"/>
    <w:semiHidden/>
    <w:unhideWhenUsed/>
    <w:rsid w:val="00282895"/>
    <w:rPr>
      <w:rFonts w:ascii="Tahoma" w:hAnsi="Tahoma" w:cs="Tahoma"/>
      <w:sz w:val="16"/>
      <w:szCs w:val="16"/>
    </w:rPr>
  </w:style>
  <w:style w:type="character" w:customStyle="1" w:styleId="BalloonTextChar">
    <w:name w:val="Balloon Text Char"/>
    <w:basedOn w:val="DefaultParagraphFont"/>
    <w:link w:val="BalloonText"/>
    <w:uiPriority w:val="99"/>
    <w:semiHidden/>
    <w:rsid w:val="00282895"/>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08297683">
      <w:bodyDiv w:val="1"/>
      <w:marLeft w:val="0"/>
      <w:marRight w:val="0"/>
      <w:marTop w:val="0"/>
      <w:marBottom w:val="0"/>
      <w:divBdr>
        <w:top w:val="none" w:sz="0" w:space="0" w:color="auto"/>
        <w:left w:val="none" w:sz="0" w:space="0" w:color="auto"/>
        <w:bottom w:val="none" w:sz="0" w:space="0" w:color="auto"/>
        <w:right w:val="none" w:sz="0" w:space="0" w:color="auto"/>
      </w:divBdr>
    </w:div>
    <w:div w:id="276791069">
      <w:bodyDiv w:val="1"/>
      <w:marLeft w:val="0"/>
      <w:marRight w:val="0"/>
      <w:marTop w:val="0"/>
      <w:marBottom w:val="0"/>
      <w:divBdr>
        <w:top w:val="none" w:sz="0" w:space="0" w:color="auto"/>
        <w:left w:val="none" w:sz="0" w:space="0" w:color="auto"/>
        <w:bottom w:val="none" w:sz="0" w:space="0" w:color="auto"/>
        <w:right w:val="none" w:sz="0" w:space="0" w:color="auto"/>
      </w:divBdr>
    </w:div>
    <w:div w:id="282617536">
      <w:bodyDiv w:val="1"/>
      <w:marLeft w:val="0"/>
      <w:marRight w:val="0"/>
      <w:marTop w:val="0"/>
      <w:marBottom w:val="0"/>
      <w:divBdr>
        <w:top w:val="none" w:sz="0" w:space="0" w:color="auto"/>
        <w:left w:val="none" w:sz="0" w:space="0" w:color="auto"/>
        <w:bottom w:val="none" w:sz="0" w:space="0" w:color="auto"/>
        <w:right w:val="none" w:sz="0" w:space="0" w:color="auto"/>
      </w:divBdr>
    </w:div>
    <w:div w:id="342518453">
      <w:bodyDiv w:val="1"/>
      <w:marLeft w:val="0"/>
      <w:marRight w:val="0"/>
      <w:marTop w:val="0"/>
      <w:marBottom w:val="0"/>
      <w:divBdr>
        <w:top w:val="none" w:sz="0" w:space="0" w:color="auto"/>
        <w:left w:val="none" w:sz="0" w:space="0" w:color="auto"/>
        <w:bottom w:val="none" w:sz="0" w:space="0" w:color="auto"/>
        <w:right w:val="none" w:sz="0" w:space="0" w:color="auto"/>
      </w:divBdr>
    </w:div>
    <w:div w:id="553737107">
      <w:bodyDiv w:val="1"/>
      <w:marLeft w:val="0"/>
      <w:marRight w:val="0"/>
      <w:marTop w:val="0"/>
      <w:marBottom w:val="0"/>
      <w:divBdr>
        <w:top w:val="none" w:sz="0" w:space="0" w:color="auto"/>
        <w:left w:val="none" w:sz="0" w:space="0" w:color="auto"/>
        <w:bottom w:val="none" w:sz="0" w:space="0" w:color="auto"/>
        <w:right w:val="none" w:sz="0" w:space="0" w:color="auto"/>
      </w:divBdr>
    </w:div>
    <w:div w:id="617562125">
      <w:bodyDiv w:val="1"/>
      <w:marLeft w:val="0"/>
      <w:marRight w:val="0"/>
      <w:marTop w:val="0"/>
      <w:marBottom w:val="0"/>
      <w:divBdr>
        <w:top w:val="none" w:sz="0" w:space="0" w:color="auto"/>
        <w:left w:val="none" w:sz="0" w:space="0" w:color="auto"/>
        <w:bottom w:val="none" w:sz="0" w:space="0" w:color="auto"/>
        <w:right w:val="none" w:sz="0" w:space="0" w:color="auto"/>
      </w:divBdr>
    </w:div>
    <w:div w:id="839396286">
      <w:bodyDiv w:val="1"/>
      <w:marLeft w:val="0"/>
      <w:marRight w:val="0"/>
      <w:marTop w:val="0"/>
      <w:marBottom w:val="0"/>
      <w:divBdr>
        <w:top w:val="none" w:sz="0" w:space="0" w:color="auto"/>
        <w:left w:val="none" w:sz="0" w:space="0" w:color="auto"/>
        <w:bottom w:val="none" w:sz="0" w:space="0" w:color="auto"/>
        <w:right w:val="none" w:sz="0" w:space="0" w:color="auto"/>
      </w:divBdr>
    </w:div>
    <w:div w:id="1201625117">
      <w:bodyDiv w:val="1"/>
      <w:marLeft w:val="0"/>
      <w:marRight w:val="0"/>
      <w:marTop w:val="0"/>
      <w:marBottom w:val="0"/>
      <w:divBdr>
        <w:top w:val="none" w:sz="0" w:space="0" w:color="auto"/>
        <w:left w:val="none" w:sz="0" w:space="0" w:color="auto"/>
        <w:bottom w:val="none" w:sz="0" w:space="0" w:color="auto"/>
        <w:right w:val="none" w:sz="0" w:space="0" w:color="auto"/>
      </w:divBdr>
    </w:div>
    <w:div w:id="1219442132">
      <w:bodyDiv w:val="1"/>
      <w:marLeft w:val="0"/>
      <w:marRight w:val="0"/>
      <w:marTop w:val="0"/>
      <w:marBottom w:val="0"/>
      <w:divBdr>
        <w:top w:val="none" w:sz="0" w:space="0" w:color="auto"/>
        <w:left w:val="none" w:sz="0" w:space="0" w:color="auto"/>
        <w:bottom w:val="none" w:sz="0" w:space="0" w:color="auto"/>
        <w:right w:val="none" w:sz="0" w:space="0" w:color="auto"/>
      </w:divBdr>
      <w:divsChild>
        <w:div w:id="1508787857">
          <w:marLeft w:val="0"/>
          <w:marRight w:val="0"/>
          <w:marTop w:val="0"/>
          <w:marBottom w:val="0"/>
          <w:divBdr>
            <w:top w:val="none" w:sz="0" w:space="0" w:color="auto"/>
            <w:left w:val="none" w:sz="0" w:space="0" w:color="auto"/>
            <w:bottom w:val="none" w:sz="0" w:space="0" w:color="auto"/>
            <w:right w:val="none" w:sz="0" w:space="0" w:color="auto"/>
          </w:divBdr>
          <w:divsChild>
            <w:div w:id="1483305177">
              <w:marLeft w:val="0"/>
              <w:marRight w:val="0"/>
              <w:marTop w:val="0"/>
              <w:marBottom w:val="0"/>
              <w:divBdr>
                <w:top w:val="none" w:sz="0" w:space="0" w:color="auto"/>
                <w:left w:val="none" w:sz="0" w:space="0" w:color="auto"/>
                <w:bottom w:val="none" w:sz="0" w:space="0" w:color="auto"/>
                <w:right w:val="none" w:sz="0" w:space="0" w:color="auto"/>
              </w:divBdr>
              <w:divsChild>
                <w:div w:id="1609465247">
                  <w:marLeft w:val="0"/>
                  <w:marRight w:val="0"/>
                  <w:marTop w:val="0"/>
                  <w:marBottom w:val="0"/>
                  <w:divBdr>
                    <w:top w:val="none" w:sz="0" w:space="0" w:color="auto"/>
                    <w:left w:val="none" w:sz="0" w:space="0" w:color="auto"/>
                    <w:bottom w:val="none" w:sz="0" w:space="0" w:color="auto"/>
                    <w:right w:val="none" w:sz="0" w:space="0" w:color="auto"/>
                  </w:divBdr>
                  <w:divsChild>
                    <w:div w:id="1103260161">
                      <w:marLeft w:val="0"/>
                      <w:marRight w:val="0"/>
                      <w:marTop w:val="0"/>
                      <w:marBottom w:val="165"/>
                      <w:divBdr>
                        <w:top w:val="none" w:sz="0" w:space="0" w:color="auto"/>
                        <w:left w:val="none" w:sz="0" w:space="0" w:color="auto"/>
                        <w:bottom w:val="none" w:sz="0" w:space="0" w:color="auto"/>
                        <w:right w:val="none" w:sz="0" w:space="0" w:color="auto"/>
                      </w:divBdr>
                      <w:divsChild>
                        <w:div w:id="865943048">
                          <w:marLeft w:val="0"/>
                          <w:marRight w:val="0"/>
                          <w:marTop w:val="0"/>
                          <w:marBottom w:val="0"/>
                          <w:divBdr>
                            <w:top w:val="none" w:sz="0" w:space="0" w:color="auto"/>
                            <w:left w:val="none" w:sz="0" w:space="0" w:color="auto"/>
                            <w:bottom w:val="none" w:sz="0" w:space="0" w:color="auto"/>
                            <w:right w:val="none" w:sz="0" w:space="0" w:color="auto"/>
                          </w:divBdr>
                          <w:divsChild>
                            <w:div w:id="2061174552">
                              <w:marLeft w:val="0"/>
                              <w:marRight w:val="600"/>
                              <w:marTop w:val="0"/>
                              <w:marBottom w:val="0"/>
                              <w:divBdr>
                                <w:top w:val="none" w:sz="0" w:space="0" w:color="auto"/>
                                <w:left w:val="none" w:sz="0" w:space="0" w:color="auto"/>
                                <w:bottom w:val="none" w:sz="0" w:space="0" w:color="auto"/>
                                <w:right w:val="none" w:sz="0" w:space="0" w:color="auto"/>
                              </w:divBdr>
                            </w:div>
                          </w:divsChild>
                        </w:div>
                        <w:div w:id="1072583057">
                          <w:marLeft w:val="0"/>
                          <w:marRight w:val="0"/>
                          <w:marTop w:val="0"/>
                          <w:marBottom w:val="0"/>
                          <w:divBdr>
                            <w:top w:val="none" w:sz="0" w:space="0" w:color="auto"/>
                            <w:left w:val="none" w:sz="0" w:space="0" w:color="auto"/>
                            <w:bottom w:val="none" w:sz="0" w:space="0" w:color="auto"/>
                            <w:right w:val="none" w:sz="0" w:space="0" w:color="auto"/>
                          </w:divBdr>
                          <w:divsChild>
                            <w:div w:id="1159611054">
                              <w:marLeft w:val="0"/>
                              <w:marRight w:val="150"/>
                              <w:marTop w:val="30"/>
                              <w:marBottom w:val="0"/>
                              <w:divBdr>
                                <w:top w:val="none" w:sz="0" w:space="0" w:color="auto"/>
                                <w:left w:val="none" w:sz="0" w:space="0" w:color="auto"/>
                                <w:bottom w:val="none" w:sz="0" w:space="0" w:color="auto"/>
                                <w:right w:val="none" w:sz="0" w:space="0" w:color="auto"/>
                              </w:divBdr>
                            </w:div>
                            <w:div w:id="57986809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7246413">
                  <w:marLeft w:val="0"/>
                  <w:marRight w:val="0"/>
                  <w:marTop w:val="0"/>
                  <w:marBottom w:val="0"/>
                  <w:divBdr>
                    <w:top w:val="none" w:sz="0" w:space="0" w:color="auto"/>
                    <w:left w:val="none" w:sz="0" w:space="0" w:color="auto"/>
                    <w:bottom w:val="none" w:sz="0" w:space="0" w:color="auto"/>
                    <w:right w:val="none" w:sz="0" w:space="0" w:color="auto"/>
                  </w:divBdr>
                  <w:divsChild>
                    <w:div w:id="698968638">
                      <w:marLeft w:val="0"/>
                      <w:marRight w:val="0"/>
                      <w:marTop w:val="0"/>
                      <w:marBottom w:val="0"/>
                      <w:divBdr>
                        <w:top w:val="none" w:sz="0" w:space="0" w:color="auto"/>
                        <w:left w:val="none" w:sz="0" w:space="0" w:color="auto"/>
                        <w:bottom w:val="none" w:sz="0" w:space="0" w:color="auto"/>
                        <w:right w:val="none" w:sz="0" w:space="0" w:color="auto"/>
                      </w:divBdr>
                      <w:divsChild>
                        <w:div w:id="1765034457">
                          <w:marLeft w:val="0"/>
                          <w:marRight w:val="0"/>
                          <w:marTop w:val="0"/>
                          <w:marBottom w:val="0"/>
                          <w:divBdr>
                            <w:top w:val="none" w:sz="0" w:space="0" w:color="auto"/>
                            <w:left w:val="none" w:sz="0" w:space="0" w:color="auto"/>
                            <w:bottom w:val="none" w:sz="0" w:space="0" w:color="auto"/>
                            <w:right w:val="none" w:sz="0" w:space="0" w:color="auto"/>
                          </w:divBdr>
                          <w:divsChild>
                            <w:div w:id="19285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770">
                      <w:marLeft w:val="0"/>
                      <w:marRight w:val="0"/>
                      <w:marTop w:val="0"/>
                      <w:marBottom w:val="0"/>
                      <w:divBdr>
                        <w:top w:val="none" w:sz="0" w:space="0" w:color="auto"/>
                        <w:left w:val="none" w:sz="0" w:space="0" w:color="auto"/>
                        <w:bottom w:val="none" w:sz="0" w:space="0" w:color="auto"/>
                        <w:right w:val="none" w:sz="0" w:space="0" w:color="auto"/>
                      </w:divBdr>
                      <w:divsChild>
                        <w:div w:id="20239694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751003917">
          <w:marLeft w:val="0"/>
          <w:marRight w:val="0"/>
          <w:marTop w:val="0"/>
          <w:marBottom w:val="0"/>
          <w:divBdr>
            <w:top w:val="none" w:sz="0" w:space="0" w:color="auto"/>
            <w:left w:val="none" w:sz="0" w:space="0" w:color="auto"/>
            <w:bottom w:val="none" w:sz="0" w:space="0" w:color="auto"/>
            <w:right w:val="none" w:sz="0" w:space="0" w:color="auto"/>
          </w:divBdr>
          <w:divsChild>
            <w:div w:id="982543499">
              <w:marLeft w:val="0"/>
              <w:marRight w:val="0"/>
              <w:marTop w:val="0"/>
              <w:marBottom w:val="0"/>
              <w:divBdr>
                <w:top w:val="none" w:sz="0" w:space="0" w:color="auto"/>
                <w:left w:val="none" w:sz="0" w:space="0" w:color="auto"/>
                <w:bottom w:val="none" w:sz="0" w:space="0" w:color="auto"/>
                <w:right w:val="none" w:sz="0" w:space="0" w:color="auto"/>
              </w:divBdr>
              <w:divsChild>
                <w:div w:id="1661150860">
                  <w:marLeft w:val="0"/>
                  <w:marRight w:val="0"/>
                  <w:marTop w:val="0"/>
                  <w:marBottom w:val="0"/>
                  <w:divBdr>
                    <w:top w:val="none" w:sz="0" w:space="0" w:color="auto"/>
                    <w:left w:val="none" w:sz="0" w:space="0" w:color="auto"/>
                    <w:bottom w:val="none" w:sz="0" w:space="0" w:color="auto"/>
                    <w:right w:val="none" w:sz="0" w:space="0" w:color="auto"/>
                  </w:divBdr>
                  <w:divsChild>
                    <w:div w:id="12944103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344480160">
      <w:bodyDiv w:val="1"/>
      <w:marLeft w:val="0"/>
      <w:marRight w:val="0"/>
      <w:marTop w:val="0"/>
      <w:marBottom w:val="0"/>
      <w:divBdr>
        <w:top w:val="none" w:sz="0" w:space="0" w:color="auto"/>
        <w:left w:val="none" w:sz="0" w:space="0" w:color="auto"/>
        <w:bottom w:val="none" w:sz="0" w:space="0" w:color="auto"/>
        <w:right w:val="none" w:sz="0" w:space="0" w:color="auto"/>
      </w:divBdr>
    </w:div>
    <w:div w:id="1506438207">
      <w:bodyDiv w:val="1"/>
      <w:marLeft w:val="0"/>
      <w:marRight w:val="0"/>
      <w:marTop w:val="0"/>
      <w:marBottom w:val="0"/>
      <w:divBdr>
        <w:top w:val="none" w:sz="0" w:space="0" w:color="auto"/>
        <w:left w:val="none" w:sz="0" w:space="0" w:color="auto"/>
        <w:bottom w:val="none" w:sz="0" w:space="0" w:color="auto"/>
        <w:right w:val="none" w:sz="0" w:space="0" w:color="auto"/>
      </w:divBdr>
    </w:div>
    <w:div w:id="1582913773">
      <w:bodyDiv w:val="1"/>
      <w:marLeft w:val="0"/>
      <w:marRight w:val="0"/>
      <w:marTop w:val="0"/>
      <w:marBottom w:val="0"/>
      <w:divBdr>
        <w:top w:val="none" w:sz="0" w:space="0" w:color="auto"/>
        <w:left w:val="none" w:sz="0" w:space="0" w:color="auto"/>
        <w:bottom w:val="none" w:sz="0" w:space="0" w:color="auto"/>
        <w:right w:val="none" w:sz="0" w:space="0" w:color="auto"/>
      </w:divBdr>
    </w:div>
    <w:div w:id="1811941865">
      <w:bodyDiv w:val="1"/>
      <w:marLeft w:val="0"/>
      <w:marRight w:val="0"/>
      <w:marTop w:val="0"/>
      <w:marBottom w:val="0"/>
      <w:divBdr>
        <w:top w:val="none" w:sz="0" w:space="0" w:color="auto"/>
        <w:left w:val="none" w:sz="0" w:space="0" w:color="auto"/>
        <w:bottom w:val="none" w:sz="0" w:space="0" w:color="auto"/>
        <w:right w:val="none" w:sz="0" w:space="0" w:color="auto"/>
      </w:divBdr>
    </w:div>
    <w:div w:id="1866596486">
      <w:bodyDiv w:val="1"/>
      <w:marLeft w:val="0"/>
      <w:marRight w:val="0"/>
      <w:marTop w:val="0"/>
      <w:marBottom w:val="0"/>
      <w:divBdr>
        <w:top w:val="none" w:sz="0" w:space="0" w:color="auto"/>
        <w:left w:val="none" w:sz="0" w:space="0" w:color="auto"/>
        <w:bottom w:val="none" w:sz="0" w:space="0" w:color="auto"/>
        <w:right w:val="none" w:sz="0" w:space="0" w:color="auto"/>
      </w:divBdr>
    </w:div>
    <w:div w:id="1890998159">
      <w:bodyDiv w:val="1"/>
      <w:marLeft w:val="0"/>
      <w:marRight w:val="0"/>
      <w:marTop w:val="0"/>
      <w:marBottom w:val="0"/>
      <w:divBdr>
        <w:top w:val="none" w:sz="0" w:space="0" w:color="auto"/>
        <w:left w:val="none" w:sz="0" w:space="0" w:color="auto"/>
        <w:bottom w:val="none" w:sz="0" w:space="0" w:color="auto"/>
        <w:right w:val="none" w:sz="0" w:space="0" w:color="auto"/>
      </w:divBdr>
    </w:div>
    <w:div w:id="20738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ember_secertary@delhimahilaayog.org" TargetMode="External"/><Relationship Id="rId4" Type="http://schemas.openxmlformats.org/officeDocument/2006/relationships/styles" Target="styles.xml"/><Relationship Id="rId9" Type="http://schemas.openxmlformats.org/officeDocument/2006/relationships/hyperlink" Target="mailto:dmada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7AA667-E746-4DC4-8CB7-29C9E8DF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Deepak</cp:lastModifiedBy>
  <cp:revision>9</cp:revision>
  <dcterms:created xsi:type="dcterms:W3CDTF">2023-08-09T17:08:00Z</dcterms:created>
  <dcterms:modified xsi:type="dcterms:W3CDTF">2023-08-09T20:33:00Z</dcterms:modified>
</cp:coreProperties>
</file>