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F07B" w14:textId="77777777" w:rsidR="00BB0A96" w:rsidRDefault="00BB0A96" w:rsidP="00BB0A96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58"/>
          <w:szCs w:val="58"/>
        </w:rPr>
        <w:t>VISHAKHA JAISWAL</w:t>
      </w:r>
      <w:r>
        <w:rPr>
          <w:rFonts w:ascii="Times New Roman" w:hAnsi="Times New Roman" w:cs="Times New Roman"/>
          <w:sz w:val="46"/>
          <w:szCs w:val="4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+91-9205418189 | </w:t>
      </w:r>
      <w:r w:rsidRPr="005673DE">
        <w:rPr>
          <w:rFonts w:ascii="Times New Roman" w:hAnsi="Times New Roman" w:cs="Times New Roman"/>
          <w:color w:val="000000" w:themeColor="text1"/>
          <w:sz w:val="28"/>
          <w:szCs w:val="28"/>
        </w:rPr>
        <w:t>vishakhaj0802@gmail.com</w:t>
      </w:r>
      <w:r w:rsidRPr="005673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92E8273" w14:textId="77777777" w:rsid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4AF75BD3" w14:textId="77777777" w:rsidR="00BB0A96" w:rsidRPr="00280625" w:rsidRDefault="00BB0A96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b/>
          <w:bCs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>ACADEMIC QUALIFICATIONS</w:t>
      </w:r>
      <w:r w:rsidRPr="00280625">
        <w:rPr>
          <w:rFonts w:ascii="MS Mincho" w:eastAsia="MS Mincho" w:hAnsi="MS Mincho" w:cs="MS Mincho"/>
          <w:b/>
          <w:bCs/>
          <w:sz w:val="36"/>
          <w:szCs w:val="36"/>
        </w:rPr>
        <w:t> </w:t>
      </w:r>
    </w:p>
    <w:p w14:paraId="241E9E15" w14:textId="36769E2F" w:rsid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MPhil Clinical Psychology (RCI)</w:t>
      </w:r>
    </w:p>
    <w:p w14:paraId="22B5E09D" w14:textId="6E022177" w:rsidR="00112A7A" w:rsidRP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Mahatma Gandhi University of Medical Sciences and Technology, Jaipur</w:t>
      </w:r>
    </w:p>
    <w:p w14:paraId="085C4196" w14:textId="77777777" w:rsid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MA Clinical Psychology</w:t>
      </w:r>
      <w:r w:rsidR="00B14D84">
        <w:rPr>
          <w:rFonts w:ascii="Times" w:hAnsi="Times" w:cs="Times"/>
          <w:b/>
          <w:bCs/>
          <w:sz w:val="36"/>
          <w:szCs w:val="36"/>
        </w:rPr>
        <w:t xml:space="preserve"> </w:t>
      </w:r>
    </w:p>
    <w:p w14:paraId="05E601F1" w14:textId="564CBA68" w:rsidR="00F45CCE" w:rsidRPr="00112A7A" w:rsidRDefault="00B14D84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 w:rsidRPr="00112A7A">
        <w:rPr>
          <w:rFonts w:ascii="Times" w:hAnsi="Times" w:cs="Times"/>
          <w:bCs/>
          <w:sz w:val="36"/>
          <w:szCs w:val="36"/>
        </w:rPr>
        <w:t>Amity University, Noida</w:t>
      </w:r>
    </w:p>
    <w:p w14:paraId="74BEAFF5" w14:textId="0F9D4914" w:rsidR="00BB0A96" w:rsidRP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B.A. 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Hons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 Economics</w:t>
      </w:r>
    </w:p>
    <w:p w14:paraId="5E3797C1" w14:textId="5CD5DE9E" w:rsidR="00112A7A" w:rsidRP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6"/>
          <w:szCs w:val="36"/>
        </w:rPr>
      </w:pPr>
      <w:proofErr w:type="spellStart"/>
      <w:r w:rsidRPr="00112A7A">
        <w:rPr>
          <w:rFonts w:ascii="Times" w:hAnsi="Times" w:cs="Times"/>
          <w:bCs/>
          <w:sz w:val="36"/>
          <w:szCs w:val="36"/>
        </w:rPr>
        <w:t>Dyal</w:t>
      </w:r>
      <w:proofErr w:type="spellEnd"/>
      <w:r w:rsidRPr="00112A7A">
        <w:rPr>
          <w:rFonts w:ascii="Times" w:hAnsi="Times" w:cs="Times"/>
          <w:bCs/>
          <w:sz w:val="36"/>
          <w:szCs w:val="36"/>
        </w:rPr>
        <w:t xml:space="preserve"> Singh College, University of Delhi </w:t>
      </w:r>
    </w:p>
    <w:p w14:paraId="20092AB5" w14:textId="1AB81C33" w:rsidR="00112A7A" w:rsidRPr="00112A7A" w:rsidRDefault="00112A7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 xml:space="preserve">Schooling from </w:t>
      </w:r>
      <w:r w:rsidR="00BB0A96" w:rsidRPr="00280625">
        <w:rPr>
          <w:rFonts w:ascii="Times" w:hAnsi="Times" w:cs="Times"/>
          <w:b/>
          <w:bCs/>
          <w:sz w:val="36"/>
          <w:szCs w:val="36"/>
        </w:rPr>
        <w:t xml:space="preserve">La </w:t>
      </w:r>
      <w:proofErr w:type="spellStart"/>
      <w:r w:rsidR="00BB0A96" w:rsidRPr="00280625">
        <w:rPr>
          <w:rFonts w:ascii="Times" w:hAnsi="Times" w:cs="Times"/>
          <w:b/>
          <w:bCs/>
          <w:sz w:val="36"/>
          <w:szCs w:val="36"/>
        </w:rPr>
        <w:t>Martiniere</w:t>
      </w:r>
      <w:proofErr w:type="spellEnd"/>
      <w:r w:rsidR="00BB0A96" w:rsidRPr="00280625">
        <w:rPr>
          <w:rFonts w:ascii="Times" w:hAnsi="Times" w:cs="Times"/>
          <w:b/>
          <w:bCs/>
          <w:sz w:val="36"/>
          <w:szCs w:val="36"/>
        </w:rPr>
        <w:t xml:space="preserve"> Girls' College, Lucknow </w:t>
      </w:r>
    </w:p>
    <w:p w14:paraId="3FC39C11" w14:textId="4FB2EB1E" w:rsidR="00BB0A96" w:rsidRDefault="00BB0A96" w:rsidP="00BB0A96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</w:p>
    <w:p w14:paraId="264164C0" w14:textId="10D732C0" w:rsidR="008E2065" w:rsidRDefault="008E2065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>WORK EXPERIENCE</w:t>
      </w:r>
    </w:p>
    <w:p w14:paraId="0D428443" w14:textId="54F09C2A" w:rsidR="0014303A" w:rsidRDefault="0014303A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Intern at Tata Memorial Hospital, Mumbai (12.07.2021 to 12.08.2021)</w:t>
      </w:r>
    </w:p>
    <w:p w14:paraId="4BD8BDA7" w14:textId="04318BE3" w:rsidR="0014303A" w:rsidRDefault="00C34CFA" w:rsidP="0014303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Conducted screening using GAD, PHQ, ECOG, VAS, WAIS-IV and SOFAS</w:t>
      </w:r>
    </w:p>
    <w:p w14:paraId="7193550D" w14:textId="77777777" w:rsidR="00C34CFA" w:rsidRDefault="00C34CFA" w:rsidP="0014303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Administered CBT, mandala therapy, stress reduction techniques and sleep hygiene</w:t>
      </w:r>
    </w:p>
    <w:p w14:paraId="5A4E2D6D" w14:textId="7FB2D4B2" w:rsidR="00C34CFA" w:rsidRDefault="00C34CFA" w:rsidP="0014303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Worked in palliative care, both adult and pediatric, using psycho-education and collusion</w:t>
      </w:r>
    </w:p>
    <w:p w14:paraId="67854B9E" w14:textId="0A96AAE0" w:rsidR="00C34CFA" w:rsidRPr="0014303A" w:rsidRDefault="00C34CFA" w:rsidP="0014303A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lastRenderedPageBreak/>
        <w:t xml:space="preserve">Patient navigation </w:t>
      </w:r>
      <w:proofErr w:type="spellStart"/>
      <w:r>
        <w:rPr>
          <w:rFonts w:ascii="Times" w:hAnsi="Times" w:cs="Times"/>
          <w:bCs/>
          <w:sz w:val="36"/>
          <w:szCs w:val="36"/>
        </w:rPr>
        <w:t>programme</w:t>
      </w:r>
      <w:proofErr w:type="spellEnd"/>
    </w:p>
    <w:p w14:paraId="48BE4175" w14:textId="1CC7B2F6" w:rsidR="00E769A6" w:rsidRDefault="00E769A6" w:rsidP="004754E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Intern at The Wings Learning Center, Noida (04.02.2021 to 04.03.2021)</w:t>
      </w:r>
    </w:p>
    <w:p w14:paraId="0C1BACFA" w14:textId="13DF6BB6" w:rsidR="00E769A6" w:rsidRDefault="00D52A8F" w:rsidP="00E769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Conduct</w:t>
      </w:r>
      <w:r w:rsidR="0014303A">
        <w:rPr>
          <w:rFonts w:ascii="Times" w:hAnsi="Times" w:cs="Times"/>
          <w:bCs/>
          <w:sz w:val="36"/>
          <w:szCs w:val="36"/>
        </w:rPr>
        <w:t>ed ABA, Occupational therapy, speech and language therapy and special education sessions</w:t>
      </w:r>
    </w:p>
    <w:p w14:paraId="3C153001" w14:textId="48653843" w:rsidR="0014303A" w:rsidRDefault="0014303A" w:rsidP="00E769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Conducted group sessions</w:t>
      </w:r>
    </w:p>
    <w:p w14:paraId="7D33D452" w14:textId="32B43AE2" w:rsidR="0014303A" w:rsidRPr="00E769A6" w:rsidRDefault="0014303A" w:rsidP="00E769A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Psycho-educated parents and family members of the children and colluded with them</w:t>
      </w:r>
    </w:p>
    <w:p w14:paraId="49CD7ADE" w14:textId="45E20D0E" w:rsidR="00343627" w:rsidRDefault="00343627" w:rsidP="004754E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Intern at Positive Insights</w:t>
      </w:r>
      <w:r w:rsidR="0033575B">
        <w:rPr>
          <w:rFonts w:ascii="Times" w:hAnsi="Times" w:cs="Times"/>
          <w:b/>
          <w:bCs/>
          <w:sz w:val="36"/>
          <w:szCs w:val="36"/>
        </w:rPr>
        <w:t xml:space="preserve"> (</w:t>
      </w:r>
      <w:r w:rsidR="00E769A6">
        <w:rPr>
          <w:rFonts w:ascii="Times" w:hAnsi="Times" w:cs="Times"/>
          <w:b/>
          <w:bCs/>
          <w:sz w:val="36"/>
          <w:szCs w:val="36"/>
        </w:rPr>
        <w:t>11.11.2020 to 03.12.2020)</w:t>
      </w:r>
    </w:p>
    <w:p w14:paraId="77C62A9A" w14:textId="1D073C79" w:rsidR="00E769A6" w:rsidRDefault="00E769A6" w:rsidP="00E769A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Took case history and mental status examination in both adults and children</w:t>
      </w:r>
    </w:p>
    <w:p w14:paraId="31274F4D" w14:textId="31D11879" w:rsidR="00E769A6" w:rsidRDefault="00E769A6" w:rsidP="00E769A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proofErr w:type="spellStart"/>
      <w:r>
        <w:rPr>
          <w:rFonts w:ascii="Times" w:hAnsi="Times" w:cs="Times"/>
          <w:bCs/>
          <w:sz w:val="36"/>
          <w:szCs w:val="36"/>
        </w:rPr>
        <w:t>Practised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administration of therapies such as Cognitive </w:t>
      </w:r>
      <w:proofErr w:type="spellStart"/>
      <w:r>
        <w:rPr>
          <w:rFonts w:ascii="Times" w:hAnsi="Times" w:cs="Times"/>
          <w:bCs/>
          <w:sz w:val="36"/>
          <w:szCs w:val="36"/>
        </w:rPr>
        <w:t>Behaviour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Therapy, Min</w:t>
      </w:r>
      <w:r w:rsidR="00DE31ED">
        <w:rPr>
          <w:rFonts w:ascii="Times" w:hAnsi="Times" w:cs="Times"/>
          <w:bCs/>
          <w:sz w:val="36"/>
          <w:szCs w:val="36"/>
        </w:rPr>
        <w:t xml:space="preserve">dfulness Therapy, </w:t>
      </w:r>
      <w:r>
        <w:rPr>
          <w:rFonts w:ascii="Times" w:hAnsi="Times" w:cs="Times"/>
          <w:bCs/>
          <w:sz w:val="36"/>
          <w:szCs w:val="36"/>
        </w:rPr>
        <w:t>JPMR and Exposure and Response Prevention Therapy</w:t>
      </w:r>
    </w:p>
    <w:p w14:paraId="39A7B849" w14:textId="48F060CC" w:rsidR="00E769A6" w:rsidRDefault="00E769A6" w:rsidP="00E769A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Conducted screening tests and assessments using PANSS, BPRS, TMT, MMSE, VSMS, GDT, BDI, BAI and STAI.</w:t>
      </w:r>
    </w:p>
    <w:p w14:paraId="7D588B99" w14:textId="77777777" w:rsidR="00E769A6" w:rsidRPr="00E769A6" w:rsidRDefault="00E769A6" w:rsidP="00E769A6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</w:p>
    <w:p w14:paraId="63572939" w14:textId="6AEF63E6" w:rsidR="00343627" w:rsidRDefault="00343627" w:rsidP="004754E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Intern at Hope Trust India, Hyderabad (24.09.2020 to 24.10.2020)</w:t>
      </w:r>
    </w:p>
    <w:p w14:paraId="0C2FAD8B" w14:textId="06891CFD" w:rsidR="00343627" w:rsidRPr="00343627" w:rsidRDefault="00343627" w:rsidP="003436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Learnt about Substance Use Disorder</w:t>
      </w:r>
    </w:p>
    <w:p w14:paraId="77C2C83F" w14:textId="51B21ADD" w:rsidR="00343627" w:rsidRPr="00343627" w:rsidRDefault="00343627" w:rsidP="003436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Conducted screening and assessment of patients</w:t>
      </w:r>
    </w:p>
    <w:p w14:paraId="38BD81CD" w14:textId="2B34AB6D" w:rsidR="00343627" w:rsidRPr="00343627" w:rsidRDefault="00343627" w:rsidP="003436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Psycho-educated the family members of the patients</w:t>
      </w:r>
    </w:p>
    <w:p w14:paraId="775C4E4C" w14:textId="2CCC760D" w:rsidR="00343627" w:rsidRPr="00343627" w:rsidRDefault="00343627" w:rsidP="003436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Assisted the clinical psychologist in coming up with provisional diagnosis</w:t>
      </w:r>
    </w:p>
    <w:p w14:paraId="1EA14B24" w14:textId="3AD99F9F" w:rsidR="00343627" w:rsidRPr="00343627" w:rsidRDefault="00343627" w:rsidP="003436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 xml:space="preserve">Administered parts of CBT, 12-step recovery </w:t>
      </w:r>
      <w:proofErr w:type="spellStart"/>
      <w:r>
        <w:rPr>
          <w:rFonts w:ascii="Times" w:hAnsi="Times" w:cs="Times"/>
          <w:bCs/>
          <w:sz w:val="36"/>
          <w:szCs w:val="36"/>
        </w:rPr>
        <w:t>programme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and JPMR</w:t>
      </w:r>
    </w:p>
    <w:p w14:paraId="7CD852CE" w14:textId="77777777" w:rsidR="00343627" w:rsidRDefault="00343627" w:rsidP="004754E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7F893D78" w14:textId="21D55FA7" w:rsidR="004754ED" w:rsidRDefault="004754ED" w:rsidP="004754E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 xml:space="preserve">Intern at </w:t>
      </w:r>
      <w:proofErr w:type="spellStart"/>
      <w:r>
        <w:rPr>
          <w:rFonts w:ascii="Times" w:hAnsi="Times" w:cs="Times"/>
          <w:b/>
          <w:bCs/>
          <w:sz w:val="36"/>
          <w:szCs w:val="36"/>
        </w:rPr>
        <w:t>Karmacare</w:t>
      </w:r>
      <w:proofErr w:type="spellEnd"/>
      <w:r>
        <w:rPr>
          <w:rFonts w:ascii="Times" w:hAnsi="Times" w:cs="Times"/>
          <w:b/>
          <w:bCs/>
          <w:sz w:val="36"/>
          <w:szCs w:val="36"/>
        </w:rPr>
        <w:t xml:space="preserve"> (01.06.2020 to 31.07.2020)</w:t>
      </w:r>
    </w:p>
    <w:p w14:paraId="4F083368" w14:textId="77777777" w:rsidR="004754ED" w:rsidRPr="00EC4FFF" w:rsidRDefault="004754ED" w:rsidP="004754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Clinical and counselling internship</w:t>
      </w:r>
    </w:p>
    <w:p w14:paraId="08A8FEB7" w14:textId="77777777" w:rsidR="004754ED" w:rsidRPr="00EC4FFF" w:rsidRDefault="004754ED" w:rsidP="004754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240 hours of internship</w:t>
      </w:r>
    </w:p>
    <w:p w14:paraId="56407577" w14:textId="77777777" w:rsidR="004754ED" w:rsidRPr="00EC4FFF" w:rsidRDefault="004754ED" w:rsidP="004754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120 hours of webinars</w:t>
      </w:r>
    </w:p>
    <w:p w14:paraId="01E73EE9" w14:textId="77777777" w:rsidR="004754ED" w:rsidRPr="00EC4FFF" w:rsidRDefault="004754ED" w:rsidP="004754E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120 hours of supervised fieldwork</w:t>
      </w:r>
    </w:p>
    <w:p w14:paraId="663E4FD3" w14:textId="77777777" w:rsidR="004754ED" w:rsidRDefault="004754ED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1BDF1AA0" w14:textId="3F0083DA" w:rsidR="00933343" w:rsidRDefault="00933343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 xml:space="preserve">Intern at Unique Institute of </w:t>
      </w:r>
      <w:proofErr w:type="spellStart"/>
      <w:r w:rsidRPr="00280625">
        <w:rPr>
          <w:rFonts w:ascii="Times" w:hAnsi="Times" w:cs="Times"/>
          <w:b/>
          <w:bCs/>
          <w:sz w:val="36"/>
          <w:szCs w:val="36"/>
        </w:rPr>
        <w:t>Behavioural</w:t>
      </w:r>
      <w:proofErr w:type="spellEnd"/>
      <w:r w:rsidRPr="00280625">
        <w:rPr>
          <w:rFonts w:ascii="Times" w:hAnsi="Times" w:cs="Times"/>
          <w:b/>
          <w:bCs/>
          <w:sz w:val="36"/>
          <w:szCs w:val="36"/>
        </w:rPr>
        <w:t xml:space="preserve"> Sciences (24.02.2020 to 28.02.2020)</w:t>
      </w:r>
    </w:p>
    <w:p w14:paraId="5A640A54" w14:textId="07F96FCA" w:rsidR="00280625" w:rsidRDefault="00280625" w:rsidP="0028062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 w:rsidRPr="00280625">
        <w:rPr>
          <w:rFonts w:ascii="Times" w:hAnsi="Times" w:cs="Times"/>
          <w:bCs/>
          <w:sz w:val="36"/>
          <w:szCs w:val="36"/>
        </w:rPr>
        <w:t>Learnt counselling skills and client handling.</w:t>
      </w:r>
    </w:p>
    <w:p w14:paraId="2352AA33" w14:textId="3296DDA9" w:rsidR="00280625" w:rsidRDefault="00280625" w:rsidP="0028062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 xml:space="preserve">Took case history and mental status examination at </w:t>
      </w:r>
      <w:proofErr w:type="spellStart"/>
      <w:r>
        <w:rPr>
          <w:rFonts w:ascii="Times" w:hAnsi="Times" w:cs="Times"/>
          <w:bCs/>
          <w:sz w:val="36"/>
          <w:szCs w:val="36"/>
        </w:rPr>
        <w:t>Prabal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Drug De-addiction and Psychiatric Hospital, Lucknow</w:t>
      </w:r>
    </w:p>
    <w:p w14:paraId="7F5A1BDB" w14:textId="1F304E1E" w:rsidR="00280625" w:rsidRPr="00280625" w:rsidRDefault="00280625" w:rsidP="0028062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 xml:space="preserve">Volunteered at </w:t>
      </w:r>
      <w:proofErr w:type="spellStart"/>
      <w:r>
        <w:rPr>
          <w:rFonts w:ascii="Times" w:hAnsi="Times" w:cs="Times"/>
          <w:bCs/>
          <w:sz w:val="36"/>
          <w:szCs w:val="36"/>
        </w:rPr>
        <w:t>Aastha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Old Age Hospital, Lucknow.</w:t>
      </w:r>
    </w:p>
    <w:p w14:paraId="1F651A9B" w14:textId="77777777" w:rsidR="004754ED" w:rsidRDefault="004754ED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35C2E4FB" w14:textId="58CBC205" w:rsidR="008E2065" w:rsidRDefault="008E2065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 xml:space="preserve">Intern </w:t>
      </w:r>
      <w:r w:rsidRPr="005673DE">
        <w:rPr>
          <w:rFonts w:ascii="Times" w:hAnsi="Times" w:cs="Times"/>
          <w:b/>
          <w:bCs/>
          <w:color w:val="000000" w:themeColor="text1"/>
          <w:sz w:val="36"/>
          <w:szCs w:val="36"/>
        </w:rPr>
        <w:t xml:space="preserve">at </w:t>
      </w:r>
      <w:hyperlink r:id="rId5" w:history="1">
        <w:r w:rsidR="00933343" w:rsidRPr="005673DE">
          <w:rPr>
            <w:rStyle w:val="Hyperlink"/>
            <w:rFonts w:ascii="Times" w:hAnsi="Times" w:cs="Times"/>
            <w:b/>
            <w:bCs/>
            <w:color w:val="000000" w:themeColor="text1"/>
            <w:sz w:val="36"/>
            <w:szCs w:val="36"/>
          </w:rPr>
          <w:t>www.7cups</w:t>
        </w:r>
        <w:r w:rsidR="00933343" w:rsidRPr="005673DE">
          <w:rPr>
            <w:rStyle w:val="Hyperlink"/>
            <w:rFonts w:ascii="Times" w:hAnsi="Times" w:cs="Times"/>
            <w:b/>
            <w:bCs/>
            <w:color w:val="000000" w:themeColor="text1"/>
            <w:sz w:val="36"/>
            <w:szCs w:val="36"/>
          </w:rPr>
          <w:t>o</w:t>
        </w:r>
        <w:r w:rsidR="00933343" w:rsidRPr="005673DE">
          <w:rPr>
            <w:rStyle w:val="Hyperlink"/>
            <w:rFonts w:ascii="Times" w:hAnsi="Times" w:cs="Times"/>
            <w:b/>
            <w:bCs/>
            <w:color w:val="000000" w:themeColor="text1"/>
            <w:sz w:val="36"/>
            <w:szCs w:val="36"/>
          </w:rPr>
          <w:t>ftea.com</w:t>
        </w:r>
      </w:hyperlink>
      <w:r w:rsidR="00933343" w:rsidRPr="00280625">
        <w:rPr>
          <w:rFonts w:ascii="Times" w:hAnsi="Times" w:cs="Times"/>
          <w:b/>
          <w:bCs/>
          <w:sz w:val="36"/>
          <w:szCs w:val="36"/>
        </w:rPr>
        <w:t xml:space="preserve"> (10.02.2020-25.05.2020)</w:t>
      </w:r>
    </w:p>
    <w:p w14:paraId="1B319C88" w14:textId="58FCB83B" w:rsidR="00280625" w:rsidRPr="00280625" w:rsidRDefault="00280625" w:rsidP="0028062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 xml:space="preserve">Student-track </w:t>
      </w:r>
      <w:proofErr w:type="spellStart"/>
      <w:r>
        <w:rPr>
          <w:rFonts w:ascii="Times" w:hAnsi="Times" w:cs="Times"/>
          <w:bCs/>
          <w:sz w:val="36"/>
          <w:szCs w:val="36"/>
        </w:rPr>
        <w:t>Honours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project</w:t>
      </w:r>
    </w:p>
    <w:p w14:paraId="2E842339" w14:textId="4CBAB989" w:rsidR="00280625" w:rsidRPr="00280625" w:rsidRDefault="00280625" w:rsidP="0028062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Active Listening of 10 hours per week</w:t>
      </w:r>
    </w:p>
    <w:p w14:paraId="1E480A2A" w14:textId="3204F264" w:rsidR="00280625" w:rsidRPr="002F75D4" w:rsidRDefault="00280625" w:rsidP="0028062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Completion of all training guides</w:t>
      </w:r>
    </w:p>
    <w:p w14:paraId="7B2E6ABD" w14:textId="77777777" w:rsidR="002F75D4" w:rsidRPr="00EC4FFF" w:rsidRDefault="002F75D4" w:rsidP="00BB0A9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Offline outreach initiative</w:t>
      </w:r>
    </w:p>
    <w:p w14:paraId="2DCACB8D" w14:textId="77777777" w:rsidR="002F75D4" w:rsidRPr="002F75D4" w:rsidRDefault="002F75D4" w:rsidP="002F75D4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5E45C349" w14:textId="3EC1D9BC" w:rsidR="002F75D4" w:rsidRPr="002F75D4" w:rsidRDefault="002F75D4" w:rsidP="002F75D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 w:rsidRPr="002F75D4">
        <w:rPr>
          <w:rFonts w:ascii="Times" w:hAnsi="Times" w:cs="Times"/>
          <w:b/>
          <w:bCs/>
          <w:sz w:val="36"/>
          <w:szCs w:val="36"/>
        </w:rPr>
        <w:t>RELEVANT SKILLS</w:t>
      </w:r>
    </w:p>
    <w:p w14:paraId="512610BE" w14:textId="5AB3799B" w:rsidR="00C34CFA" w:rsidRDefault="00C34CFA" w:rsidP="002F75D4">
      <w:pPr>
        <w:rPr>
          <w:rFonts w:ascii="Times" w:eastAsia="Times New Roman" w:hAnsi="Times" w:cs="Arial"/>
          <w:b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Times" w:eastAsia="Times New Roman" w:hAnsi="Times" w:cs="Arial"/>
          <w:b/>
          <w:color w:val="000000" w:themeColor="text1"/>
          <w:sz w:val="36"/>
          <w:szCs w:val="36"/>
          <w:shd w:val="clear" w:color="auto" w:fill="FFFFFF"/>
        </w:rPr>
        <w:t>Specialisation</w:t>
      </w:r>
      <w:proofErr w:type="spellEnd"/>
      <w:r>
        <w:rPr>
          <w:rFonts w:ascii="Times" w:eastAsia="Times New Roman" w:hAnsi="Times" w:cs="Arial"/>
          <w:b/>
          <w:color w:val="000000" w:themeColor="text1"/>
          <w:sz w:val="36"/>
          <w:szCs w:val="36"/>
          <w:shd w:val="clear" w:color="auto" w:fill="FFFFFF"/>
        </w:rPr>
        <w:t xml:space="preserve"> in Positive Psychology</w:t>
      </w:r>
    </w:p>
    <w:p w14:paraId="3C5D19CC" w14:textId="2413AE62" w:rsidR="00C34CFA" w:rsidRDefault="00C34CFA" w:rsidP="00C34CFA">
      <w:pPr>
        <w:pStyle w:val="ListParagraph"/>
        <w:numPr>
          <w:ilvl w:val="0"/>
          <w:numId w:val="18"/>
        </w:numPr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  <w:t xml:space="preserve">Online course by University of Pennsylvania on </w:t>
      </w:r>
      <w:proofErr w:type="spellStart"/>
      <w:r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  <w:t>Coursera</w:t>
      </w:r>
      <w:proofErr w:type="spellEnd"/>
    </w:p>
    <w:p w14:paraId="3749C4E7" w14:textId="24EB0D67" w:rsidR="00C34CFA" w:rsidRDefault="00C34CFA" w:rsidP="00C34CFA">
      <w:pPr>
        <w:pStyle w:val="ListParagraph"/>
        <w:numPr>
          <w:ilvl w:val="0"/>
          <w:numId w:val="18"/>
        </w:numPr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  <w:t xml:space="preserve">Included concepts of positive psychology such as flourishing, flow, resilience, balance </w:t>
      </w:r>
      <w:r w:rsidR="00B52EC0"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  <w:t>model etc.</w:t>
      </w:r>
    </w:p>
    <w:p w14:paraId="6093E5FD" w14:textId="77777777" w:rsidR="00B52EC0" w:rsidRPr="00C34CFA" w:rsidRDefault="00B52EC0" w:rsidP="00B52EC0">
      <w:pPr>
        <w:pStyle w:val="ListParagraph"/>
        <w:rPr>
          <w:rFonts w:ascii="Times" w:eastAsia="Times New Roman" w:hAnsi="Times" w:cs="Arial"/>
          <w:color w:val="000000" w:themeColor="text1"/>
          <w:sz w:val="36"/>
          <w:szCs w:val="36"/>
          <w:shd w:val="clear" w:color="auto" w:fill="FFFFFF"/>
        </w:rPr>
      </w:pPr>
    </w:p>
    <w:p w14:paraId="534DE5DF" w14:textId="6E788D4D" w:rsidR="002F75D4" w:rsidRPr="002F75D4" w:rsidRDefault="002F75D4" w:rsidP="002F75D4">
      <w:pPr>
        <w:rPr>
          <w:rFonts w:ascii="Times" w:eastAsia="Times New Roman" w:hAnsi="Times" w:cs="Times New Roman"/>
          <w:b/>
          <w:color w:val="000000" w:themeColor="text1"/>
          <w:sz w:val="36"/>
          <w:szCs w:val="36"/>
        </w:rPr>
      </w:pPr>
      <w:r w:rsidRPr="002F75D4">
        <w:rPr>
          <w:rFonts w:ascii="Times" w:eastAsia="Times New Roman" w:hAnsi="Times" w:cs="Arial"/>
          <w:b/>
          <w:color w:val="000000" w:themeColor="text1"/>
          <w:sz w:val="36"/>
          <w:szCs w:val="36"/>
          <w:shd w:val="clear" w:color="auto" w:fill="FFFFFF"/>
        </w:rPr>
        <w:t>Addiction Treatment: Clinical Skills for Healthcare Providers</w:t>
      </w:r>
    </w:p>
    <w:p w14:paraId="014F2BDE" w14:textId="05F52893" w:rsidR="002F75D4" w:rsidRPr="002F75D4" w:rsidRDefault="002F75D4" w:rsidP="002F75D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 xml:space="preserve">Online course by Yale University on </w:t>
      </w:r>
      <w:proofErr w:type="spellStart"/>
      <w:r>
        <w:rPr>
          <w:rFonts w:ascii="Times" w:hAnsi="Times" w:cs="Times"/>
          <w:bCs/>
          <w:sz w:val="36"/>
          <w:szCs w:val="36"/>
        </w:rPr>
        <w:t>Coursera</w:t>
      </w:r>
      <w:proofErr w:type="spellEnd"/>
    </w:p>
    <w:p w14:paraId="2E622368" w14:textId="1F9B03E0" w:rsidR="002F75D4" w:rsidRPr="002F75D4" w:rsidRDefault="002F75D4" w:rsidP="002F75D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Covered SBIRT, RIPTEAR, medications, psychological therapies and critique of public policies</w:t>
      </w:r>
    </w:p>
    <w:p w14:paraId="29223013" w14:textId="51285CAC" w:rsidR="002F75D4" w:rsidRDefault="002F75D4" w:rsidP="002F75D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Startup India Learning Program</w:t>
      </w:r>
    </w:p>
    <w:p w14:paraId="14781937" w14:textId="53D3A0CF" w:rsidR="002F75D4" w:rsidRPr="002F75D4" w:rsidRDefault="002F75D4" w:rsidP="002F75D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By Startup India, a GOI initiative</w:t>
      </w:r>
    </w:p>
    <w:p w14:paraId="325DCECF" w14:textId="69E8653E" w:rsidR="002F75D4" w:rsidRPr="002F75D4" w:rsidRDefault="002F75D4" w:rsidP="002F75D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 xml:space="preserve">Developed by Invest India in collaboration with </w:t>
      </w:r>
      <w:proofErr w:type="spellStart"/>
      <w:r>
        <w:rPr>
          <w:rFonts w:ascii="Times" w:hAnsi="Times" w:cs="Times"/>
          <w:bCs/>
          <w:sz w:val="36"/>
          <w:szCs w:val="36"/>
        </w:rPr>
        <w:t>UpGrad</w:t>
      </w:r>
      <w:proofErr w:type="spellEnd"/>
    </w:p>
    <w:p w14:paraId="78CCF538" w14:textId="1380FE20" w:rsidR="002F75D4" w:rsidRPr="002F75D4" w:rsidRDefault="002F75D4" w:rsidP="002F75D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sz w:val="36"/>
          <w:szCs w:val="36"/>
        </w:rPr>
        <w:t>4-week extensive course on entrepreneurship</w:t>
      </w:r>
    </w:p>
    <w:p w14:paraId="5A9B262C" w14:textId="77777777" w:rsidR="002F75D4" w:rsidRDefault="002F75D4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122561E4" w14:textId="283A034D" w:rsidR="005673DE" w:rsidRDefault="005673DE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DISSERTATION</w:t>
      </w:r>
    </w:p>
    <w:p w14:paraId="1A0D989C" w14:textId="16A45F1B" w:rsidR="005673DE" w:rsidRDefault="005673DE" w:rsidP="005673D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Defense mechanisms, personality dimensions, quality of life and psychopathology in women undergoing fertility treatments</w:t>
      </w:r>
    </w:p>
    <w:p w14:paraId="117AEA84" w14:textId="77777777" w:rsidR="005673DE" w:rsidRPr="005673DE" w:rsidRDefault="005673DE" w:rsidP="005673D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</w:p>
    <w:p w14:paraId="3F29233F" w14:textId="304CE85C" w:rsidR="005673DE" w:rsidRPr="005673DE" w:rsidRDefault="005673DE" w:rsidP="005673D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  <w:r w:rsidRPr="005673DE">
        <w:rPr>
          <w:rFonts w:ascii="Times" w:hAnsi="Times"/>
          <w:b/>
          <w:bCs/>
          <w:sz w:val="36"/>
          <w:szCs w:val="36"/>
        </w:rPr>
        <w:t xml:space="preserve">Relationship between </w:t>
      </w:r>
      <w:r>
        <w:rPr>
          <w:rFonts w:ascii="Times" w:hAnsi="Times"/>
          <w:b/>
          <w:bCs/>
          <w:sz w:val="36"/>
          <w:szCs w:val="36"/>
        </w:rPr>
        <w:t xml:space="preserve">self esteem and engagement in risky sexual </w:t>
      </w:r>
      <w:proofErr w:type="spellStart"/>
      <w:r>
        <w:rPr>
          <w:rFonts w:ascii="Times" w:hAnsi="Times"/>
          <w:b/>
          <w:bCs/>
          <w:sz w:val="36"/>
          <w:szCs w:val="36"/>
        </w:rPr>
        <w:t>behaviours</w:t>
      </w:r>
      <w:proofErr w:type="spellEnd"/>
      <w:r>
        <w:rPr>
          <w:rFonts w:ascii="Times" w:hAnsi="Times"/>
          <w:b/>
          <w:bCs/>
          <w:sz w:val="36"/>
          <w:szCs w:val="36"/>
        </w:rPr>
        <w:t xml:space="preserve"> among young a</w:t>
      </w:r>
      <w:r w:rsidRPr="005673DE">
        <w:rPr>
          <w:rFonts w:ascii="Times" w:hAnsi="Times"/>
          <w:b/>
          <w:bCs/>
          <w:sz w:val="36"/>
          <w:szCs w:val="36"/>
        </w:rPr>
        <w:t>dults</w:t>
      </w:r>
    </w:p>
    <w:p w14:paraId="33837C4E" w14:textId="77777777" w:rsidR="005673DE" w:rsidRPr="005673DE" w:rsidRDefault="005673DE" w:rsidP="005673D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4E47050D" w14:textId="77777777" w:rsidR="00BB0A96" w:rsidRPr="00280625" w:rsidRDefault="00BB0A96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 xml:space="preserve">CO-CURRICULAR ACTIVITIES </w:t>
      </w:r>
    </w:p>
    <w:p w14:paraId="484F3E3C" w14:textId="36F3BF4C" w:rsidR="00112A7A" w:rsidRDefault="00112A7A" w:rsidP="002F75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Conference</w:t>
      </w:r>
    </w:p>
    <w:p w14:paraId="23135013" w14:textId="03D2BBEB" w:rsidR="00112A7A" w:rsidRPr="003A23C1" w:rsidRDefault="00112A7A" w:rsidP="00112A7A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i/>
          <w:sz w:val="36"/>
          <w:szCs w:val="36"/>
        </w:rPr>
        <w:t xml:space="preserve">Delegate at </w:t>
      </w:r>
      <w:r w:rsidR="003A23C1">
        <w:rPr>
          <w:rFonts w:ascii="Times" w:hAnsi="Times" w:cs="Times"/>
          <w:bCs/>
          <w:i/>
          <w:sz w:val="36"/>
          <w:szCs w:val="36"/>
        </w:rPr>
        <w:t>National Conference Psycho-Oncology (NCPO) 2025</w:t>
      </w:r>
      <w:r w:rsidR="00A45E82">
        <w:rPr>
          <w:rFonts w:ascii="Times" w:hAnsi="Times" w:cs="Times"/>
          <w:bCs/>
          <w:i/>
          <w:sz w:val="36"/>
          <w:szCs w:val="36"/>
        </w:rPr>
        <w:t>, AIIMS Delhi</w:t>
      </w:r>
    </w:p>
    <w:p w14:paraId="7E407CBD" w14:textId="27F52D2C" w:rsidR="003A23C1" w:rsidRPr="00112A7A" w:rsidRDefault="003A23C1" w:rsidP="00112A7A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Cs/>
          <w:i/>
          <w:sz w:val="36"/>
          <w:szCs w:val="36"/>
        </w:rPr>
        <w:t xml:space="preserve">Delegate at </w:t>
      </w:r>
      <w:r w:rsidR="00A45E82">
        <w:rPr>
          <w:rFonts w:ascii="Times" w:hAnsi="Times" w:cs="Times"/>
          <w:bCs/>
          <w:i/>
          <w:sz w:val="36"/>
          <w:szCs w:val="36"/>
        </w:rPr>
        <w:t>8</w:t>
      </w:r>
      <w:r w:rsidR="00A45E82" w:rsidRPr="00A45E82">
        <w:rPr>
          <w:rFonts w:ascii="Times" w:hAnsi="Times" w:cs="Times"/>
          <w:bCs/>
          <w:i/>
          <w:sz w:val="36"/>
          <w:szCs w:val="36"/>
          <w:vertAlign w:val="superscript"/>
        </w:rPr>
        <w:t>th</w:t>
      </w:r>
      <w:r w:rsidR="00A45E82">
        <w:rPr>
          <w:rFonts w:ascii="Times" w:hAnsi="Times" w:cs="Times"/>
          <w:bCs/>
          <w:i/>
          <w:sz w:val="36"/>
          <w:szCs w:val="36"/>
        </w:rPr>
        <w:t xml:space="preserve"> Asian CBT Congress, AIIMS Delhi</w:t>
      </w:r>
    </w:p>
    <w:p w14:paraId="1599AB80" w14:textId="77777777" w:rsidR="00BB0A96" w:rsidRPr="00280625" w:rsidRDefault="00BB0A96" w:rsidP="002F75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Symbol" w:hAnsi="Symbol" w:cs="Symbol"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 xml:space="preserve">Debating </w:t>
      </w:r>
    </w:p>
    <w:p w14:paraId="435516EE" w14:textId="77777777" w:rsidR="00BB0A96" w:rsidRPr="00280625" w:rsidRDefault="00BB0A96" w:rsidP="00BB0A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Symbol" w:hAnsi="Symbol" w:cs="Symbol"/>
          <w:sz w:val="36"/>
          <w:szCs w:val="36"/>
        </w:rPr>
      </w:pPr>
      <w:r w:rsidRPr="00280625">
        <w:rPr>
          <w:rFonts w:ascii="Times" w:hAnsi="Times" w:cs="Times"/>
          <w:i/>
          <w:iCs/>
          <w:sz w:val="36"/>
          <w:szCs w:val="36"/>
        </w:rPr>
        <w:t>1</w:t>
      </w:r>
      <w:r w:rsidRPr="00280625">
        <w:rPr>
          <w:rFonts w:ascii="Times" w:hAnsi="Times" w:cs="Times"/>
          <w:i/>
          <w:iCs/>
          <w:sz w:val="36"/>
          <w:szCs w:val="36"/>
          <w:vertAlign w:val="superscript"/>
        </w:rPr>
        <w:t>st</w:t>
      </w:r>
      <w:r w:rsidRPr="00280625">
        <w:rPr>
          <w:rFonts w:ascii="Times" w:hAnsi="Times" w:cs="Times"/>
          <w:i/>
          <w:iCs/>
          <w:sz w:val="36"/>
          <w:szCs w:val="36"/>
        </w:rPr>
        <w:t xml:space="preserve"> in Vigilance Week Debate by Airports Authority of India, 2017</w:t>
      </w:r>
    </w:p>
    <w:p w14:paraId="325D829A" w14:textId="26B1E831" w:rsidR="00BB0A96" w:rsidRPr="00280625" w:rsidRDefault="00BB0A96" w:rsidP="00BB0A9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Symbol" w:hAnsi="Symbol" w:cs="Symbol"/>
          <w:sz w:val="36"/>
          <w:szCs w:val="36"/>
        </w:rPr>
      </w:pPr>
      <w:r w:rsidRPr="00280625">
        <w:rPr>
          <w:rFonts w:ascii="Times" w:hAnsi="Times" w:cs="Times"/>
          <w:i/>
          <w:iCs/>
          <w:sz w:val="36"/>
          <w:szCs w:val="36"/>
        </w:rPr>
        <w:t>1</w:t>
      </w:r>
      <w:r w:rsidRPr="00280625">
        <w:rPr>
          <w:rFonts w:ascii="Times" w:hAnsi="Times" w:cs="Times"/>
          <w:i/>
          <w:iCs/>
          <w:sz w:val="36"/>
          <w:szCs w:val="36"/>
          <w:vertAlign w:val="superscript"/>
        </w:rPr>
        <w:t>st</w:t>
      </w:r>
      <w:r w:rsidR="005673DE">
        <w:rPr>
          <w:rFonts w:ascii="Times" w:hAnsi="Times" w:cs="Times"/>
          <w:i/>
          <w:iCs/>
          <w:sz w:val="36"/>
          <w:szCs w:val="36"/>
        </w:rPr>
        <w:t xml:space="preserve"> in Multi-</w:t>
      </w:r>
      <w:proofErr w:type="gramStart"/>
      <w:r w:rsidR="005673DE">
        <w:rPr>
          <w:rFonts w:ascii="Times" w:hAnsi="Times" w:cs="Times"/>
          <w:i/>
          <w:iCs/>
          <w:sz w:val="36"/>
          <w:szCs w:val="36"/>
        </w:rPr>
        <w:t>tier</w:t>
      </w:r>
      <w:proofErr w:type="gramEnd"/>
      <w:r w:rsidR="005673DE">
        <w:rPr>
          <w:rFonts w:ascii="Times" w:hAnsi="Times" w:cs="Times"/>
          <w:i/>
          <w:iCs/>
          <w:sz w:val="36"/>
          <w:szCs w:val="36"/>
        </w:rPr>
        <w:t xml:space="preserve"> </w:t>
      </w:r>
      <w:r w:rsidRPr="00280625">
        <w:rPr>
          <w:rFonts w:ascii="Times" w:hAnsi="Times" w:cs="Times"/>
          <w:i/>
          <w:iCs/>
          <w:sz w:val="36"/>
          <w:szCs w:val="36"/>
        </w:rPr>
        <w:t xml:space="preserve">Debate, Lady </w:t>
      </w:r>
      <w:proofErr w:type="spellStart"/>
      <w:r w:rsidRPr="00280625">
        <w:rPr>
          <w:rFonts w:ascii="Times" w:hAnsi="Times" w:cs="Times"/>
          <w:i/>
          <w:iCs/>
          <w:sz w:val="36"/>
          <w:szCs w:val="36"/>
        </w:rPr>
        <w:t>Hardinge</w:t>
      </w:r>
      <w:proofErr w:type="spellEnd"/>
      <w:r w:rsidRPr="00280625">
        <w:rPr>
          <w:rFonts w:ascii="Times" w:hAnsi="Times" w:cs="Times"/>
          <w:i/>
          <w:iCs/>
          <w:sz w:val="36"/>
          <w:szCs w:val="36"/>
        </w:rPr>
        <w:t xml:space="preserve"> Medical College, 2017</w:t>
      </w:r>
    </w:p>
    <w:p w14:paraId="1A85C06B" w14:textId="77777777" w:rsidR="002F75D4" w:rsidRDefault="002F75D4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iCs/>
          <w:sz w:val="36"/>
          <w:szCs w:val="36"/>
        </w:rPr>
      </w:pPr>
    </w:p>
    <w:p w14:paraId="48681521" w14:textId="77777777" w:rsidR="00BB0A96" w:rsidRPr="00280625" w:rsidRDefault="00BB0A96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iCs/>
          <w:sz w:val="36"/>
          <w:szCs w:val="36"/>
        </w:rPr>
      </w:pPr>
      <w:r w:rsidRPr="00280625">
        <w:rPr>
          <w:rFonts w:ascii="Times" w:hAnsi="Times" w:cs="Times"/>
          <w:b/>
          <w:iCs/>
          <w:sz w:val="36"/>
          <w:szCs w:val="36"/>
        </w:rPr>
        <w:t>VOLUNTEER ACTIVITIES</w:t>
      </w:r>
    </w:p>
    <w:p w14:paraId="0A7404AA" w14:textId="7DC6A8C5" w:rsidR="004C4953" w:rsidRDefault="004C4953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proofErr w:type="spellStart"/>
      <w:r>
        <w:rPr>
          <w:rFonts w:ascii="Times" w:hAnsi="Times" w:cs="Times"/>
          <w:bCs/>
          <w:sz w:val="36"/>
          <w:szCs w:val="36"/>
        </w:rPr>
        <w:t>RightWalk</w:t>
      </w:r>
      <w:proofErr w:type="spellEnd"/>
      <w:r>
        <w:rPr>
          <w:rFonts w:ascii="Times" w:hAnsi="Times" w:cs="Times"/>
          <w:bCs/>
          <w:sz w:val="36"/>
          <w:szCs w:val="36"/>
        </w:rPr>
        <w:t xml:space="preserve"> Foundation (20.03.2021 to 20.05.2021)</w:t>
      </w:r>
    </w:p>
    <w:p w14:paraId="5BFF5BE4" w14:textId="72349E79" w:rsidR="00BB0A96" w:rsidRPr="00280625" w:rsidRDefault="00BB0A96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Cs/>
          <w:sz w:val="36"/>
          <w:szCs w:val="36"/>
        </w:rPr>
      </w:pPr>
      <w:r w:rsidRPr="00280625">
        <w:rPr>
          <w:rFonts w:ascii="Times" w:hAnsi="Times" w:cs="Times"/>
          <w:bCs/>
          <w:sz w:val="36"/>
          <w:szCs w:val="36"/>
        </w:rPr>
        <w:t>Verified Listener on 7cupsoftea.com</w:t>
      </w:r>
      <w:r w:rsidR="00280625">
        <w:rPr>
          <w:rFonts w:ascii="Times" w:hAnsi="Times" w:cs="Times"/>
          <w:bCs/>
          <w:sz w:val="36"/>
          <w:szCs w:val="36"/>
        </w:rPr>
        <w:t xml:space="preserve"> (22.12.2019 to 09.02.2020)</w:t>
      </w:r>
    </w:p>
    <w:p w14:paraId="18337CB9" w14:textId="77777777" w:rsidR="002F75D4" w:rsidRDefault="002F75D4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sz w:val="36"/>
          <w:szCs w:val="36"/>
        </w:rPr>
      </w:pPr>
    </w:p>
    <w:p w14:paraId="6E752FEA" w14:textId="77777777" w:rsidR="00BB0A96" w:rsidRPr="00280625" w:rsidRDefault="00BB0A96" w:rsidP="00BB0A9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6"/>
          <w:szCs w:val="36"/>
        </w:rPr>
      </w:pPr>
      <w:r w:rsidRPr="00280625">
        <w:rPr>
          <w:rFonts w:ascii="Times" w:hAnsi="Times" w:cs="Times"/>
          <w:b/>
          <w:bCs/>
          <w:sz w:val="36"/>
          <w:szCs w:val="36"/>
        </w:rPr>
        <w:t xml:space="preserve">POSITIONS OF RESPONSIBILITY </w:t>
      </w:r>
    </w:p>
    <w:p w14:paraId="030BE1D1" w14:textId="79E2BCDB" w:rsidR="004C4953" w:rsidRDefault="004C4953">
      <w:pPr>
        <w:rPr>
          <w:rFonts w:ascii="Times" w:hAnsi="Times" w:cs="Times"/>
          <w:iCs/>
          <w:sz w:val="36"/>
          <w:szCs w:val="36"/>
        </w:rPr>
      </w:pPr>
      <w:r>
        <w:rPr>
          <w:rFonts w:ascii="Times" w:hAnsi="Times" w:cs="Times"/>
          <w:iCs/>
          <w:sz w:val="36"/>
          <w:szCs w:val="36"/>
        </w:rPr>
        <w:t>Team leader in parliamentary debates, DSC 2016-2018</w:t>
      </w:r>
    </w:p>
    <w:p w14:paraId="3A233902" w14:textId="77777777" w:rsidR="005673DE" w:rsidRDefault="005673DE">
      <w:pPr>
        <w:rPr>
          <w:rFonts w:ascii="Times" w:hAnsi="Times" w:cs="Times"/>
          <w:iCs/>
          <w:sz w:val="36"/>
          <w:szCs w:val="36"/>
        </w:rPr>
      </w:pPr>
    </w:p>
    <w:p w14:paraId="20BC080A" w14:textId="6B6A7B9C" w:rsidR="009C1E92" w:rsidRPr="00280625" w:rsidRDefault="00933343">
      <w:pPr>
        <w:rPr>
          <w:sz w:val="36"/>
          <w:szCs w:val="36"/>
        </w:rPr>
      </w:pPr>
      <w:bookmarkStart w:id="0" w:name="_GoBack"/>
      <w:bookmarkEnd w:id="0"/>
      <w:r w:rsidRPr="00280625">
        <w:rPr>
          <w:rFonts w:ascii="Times" w:hAnsi="Times" w:cs="Times"/>
          <w:iCs/>
          <w:sz w:val="36"/>
          <w:szCs w:val="36"/>
        </w:rPr>
        <w:t>Representative</w:t>
      </w:r>
      <w:r w:rsidR="00BB0A96" w:rsidRPr="00280625">
        <w:rPr>
          <w:rFonts w:ascii="Times" w:hAnsi="Times" w:cs="Times"/>
          <w:iCs/>
          <w:sz w:val="36"/>
          <w:szCs w:val="36"/>
        </w:rPr>
        <w:t xml:space="preserve"> of BEES (Better English Expression Society) LMGC, 2014-15</w:t>
      </w:r>
    </w:p>
    <w:sectPr w:rsidR="009C1E92" w:rsidRPr="00280625" w:rsidSect="00E409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FA3655"/>
    <w:multiLevelType w:val="hybridMultilevel"/>
    <w:tmpl w:val="1B6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4122B"/>
    <w:multiLevelType w:val="hybridMultilevel"/>
    <w:tmpl w:val="5F2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B04"/>
    <w:multiLevelType w:val="hybridMultilevel"/>
    <w:tmpl w:val="A3F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300B0"/>
    <w:multiLevelType w:val="hybridMultilevel"/>
    <w:tmpl w:val="1B5A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5050"/>
    <w:multiLevelType w:val="hybridMultilevel"/>
    <w:tmpl w:val="82FC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82F8B"/>
    <w:multiLevelType w:val="hybridMultilevel"/>
    <w:tmpl w:val="5C06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2319"/>
    <w:multiLevelType w:val="hybridMultilevel"/>
    <w:tmpl w:val="57EE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448D2"/>
    <w:multiLevelType w:val="hybridMultilevel"/>
    <w:tmpl w:val="C01A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C3632"/>
    <w:multiLevelType w:val="hybridMultilevel"/>
    <w:tmpl w:val="B470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E4104"/>
    <w:multiLevelType w:val="hybridMultilevel"/>
    <w:tmpl w:val="DDFE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B716A"/>
    <w:multiLevelType w:val="hybridMultilevel"/>
    <w:tmpl w:val="93A8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76944"/>
    <w:multiLevelType w:val="hybridMultilevel"/>
    <w:tmpl w:val="2BDA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19"/>
  </w:num>
  <w:num w:numId="12">
    <w:abstractNumId w:val="18"/>
  </w:num>
  <w:num w:numId="13">
    <w:abstractNumId w:val="10"/>
  </w:num>
  <w:num w:numId="14">
    <w:abstractNumId w:val="15"/>
  </w:num>
  <w:num w:numId="15">
    <w:abstractNumId w:val="8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96"/>
    <w:rsid w:val="00112A7A"/>
    <w:rsid w:val="0014303A"/>
    <w:rsid w:val="0025441D"/>
    <w:rsid w:val="00280625"/>
    <w:rsid w:val="002F75D4"/>
    <w:rsid w:val="0033575B"/>
    <w:rsid w:val="00343627"/>
    <w:rsid w:val="003A23C1"/>
    <w:rsid w:val="004754ED"/>
    <w:rsid w:val="004C4953"/>
    <w:rsid w:val="005673DE"/>
    <w:rsid w:val="00593320"/>
    <w:rsid w:val="007D7987"/>
    <w:rsid w:val="008E2065"/>
    <w:rsid w:val="00933343"/>
    <w:rsid w:val="009C1E92"/>
    <w:rsid w:val="00A45E82"/>
    <w:rsid w:val="00AC0985"/>
    <w:rsid w:val="00B14D84"/>
    <w:rsid w:val="00B52EC0"/>
    <w:rsid w:val="00B66781"/>
    <w:rsid w:val="00BB0A96"/>
    <w:rsid w:val="00BC7663"/>
    <w:rsid w:val="00BE54B7"/>
    <w:rsid w:val="00C34CFA"/>
    <w:rsid w:val="00D43343"/>
    <w:rsid w:val="00D52A8F"/>
    <w:rsid w:val="00DA0BBB"/>
    <w:rsid w:val="00DE31ED"/>
    <w:rsid w:val="00E769A6"/>
    <w:rsid w:val="00EC4FFF"/>
    <w:rsid w:val="00EC66BE"/>
    <w:rsid w:val="00F45CCE"/>
    <w:rsid w:val="00F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63A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6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5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36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7cupsofte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560</Words>
  <Characters>3198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2025-01-09T13:22:00Z</dcterms:created>
  <dcterms:modified xsi:type="dcterms:W3CDTF">2025-01-09T13:30:00Z</dcterms:modified>
</cp:coreProperties>
</file>